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Default="00BD0C6A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Шопшинского сельского поселения</w:t>
      </w:r>
    </w:p>
    <w:p w:rsidR="00666AC2" w:rsidRDefault="00977AAC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Шопшинского сельского поселения</w:t>
      </w:r>
    </w:p>
    <w:p w:rsidR="00BD0C6A" w:rsidRPr="002452AC" w:rsidRDefault="00522506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</w:t>
      </w:r>
      <w:r w:rsidR="00C9548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C9548A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Гаврилов-Ям</w:t>
      </w:r>
      <w:r w:rsidR="00C95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82011E">
        <w:rPr>
          <w:rFonts w:ascii="Times New Roman" w:hAnsi="Times New Roman"/>
          <w:sz w:val="28"/>
          <w:szCs w:val="28"/>
        </w:rPr>
        <w:t>06.12.2017</w:t>
      </w:r>
      <w:r w:rsidR="00C9548A" w:rsidRPr="00CA36A3">
        <w:rPr>
          <w:rFonts w:ascii="Times New Roman" w:hAnsi="Times New Roman"/>
          <w:sz w:val="28"/>
          <w:szCs w:val="28"/>
        </w:rPr>
        <w:t>г.</w:t>
      </w:r>
      <w:r w:rsidR="00C9548A" w:rsidRPr="00AE0A47">
        <w:rPr>
          <w:rFonts w:ascii="Times New Roman" w:hAnsi="Times New Roman"/>
          <w:sz w:val="28"/>
          <w:szCs w:val="28"/>
        </w:rPr>
        <w:t xml:space="preserve"> </w:t>
      </w:r>
      <w:r w:rsidR="00C9548A">
        <w:rPr>
          <w:rFonts w:ascii="Times New Roman" w:hAnsi="Times New Roman"/>
          <w:sz w:val="28"/>
          <w:szCs w:val="28"/>
        </w:rPr>
        <w:tab/>
      </w:r>
    </w:p>
    <w:p w:rsidR="007E2140" w:rsidRPr="008B1D00" w:rsidRDefault="007E2140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r w:rsidRPr="008B1D00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8B1D00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8B1D00">
        <w:rPr>
          <w:rFonts w:ascii="Times New Roman" w:hAnsi="Times New Roman"/>
          <w:sz w:val="28"/>
          <w:szCs w:val="28"/>
        </w:rPr>
        <w:t xml:space="preserve">Муниципального Совета Шопшинского сельского поселения </w:t>
      </w:r>
      <w:r w:rsidR="00392285" w:rsidRPr="008B1D00">
        <w:rPr>
          <w:rFonts w:ascii="Times New Roman" w:hAnsi="Times New Roman"/>
          <w:sz w:val="28"/>
          <w:szCs w:val="28"/>
        </w:rPr>
        <w:t xml:space="preserve"> «О  бюджете </w:t>
      </w:r>
      <w:r w:rsidR="00EC73AD" w:rsidRPr="008B1D00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392285" w:rsidRPr="008B1D00">
        <w:rPr>
          <w:rFonts w:ascii="Times New Roman" w:hAnsi="Times New Roman"/>
          <w:sz w:val="28"/>
          <w:szCs w:val="28"/>
        </w:rPr>
        <w:t xml:space="preserve"> на 201</w:t>
      </w:r>
      <w:r w:rsidR="00C9548A" w:rsidRPr="008B1D00">
        <w:rPr>
          <w:rFonts w:ascii="Times New Roman" w:hAnsi="Times New Roman"/>
          <w:sz w:val="28"/>
          <w:szCs w:val="28"/>
        </w:rPr>
        <w:t>8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8B1D00">
        <w:rPr>
          <w:rFonts w:ascii="Times New Roman" w:hAnsi="Times New Roman"/>
          <w:sz w:val="28"/>
          <w:szCs w:val="28"/>
        </w:rPr>
        <w:t>9</w:t>
      </w:r>
      <w:r w:rsidR="00392285" w:rsidRPr="008B1D00">
        <w:rPr>
          <w:rFonts w:ascii="Times New Roman" w:hAnsi="Times New Roman"/>
          <w:sz w:val="28"/>
          <w:szCs w:val="28"/>
        </w:rPr>
        <w:t xml:space="preserve"> и 20</w:t>
      </w:r>
      <w:r w:rsidR="00C9548A" w:rsidRPr="008B1D00">
        <w:rPr>
          <w:rFonts w:ascii="Times New Roman" w:hAnsi="Times New Roman"/>
          <w:sz w:val="28"/>
          <w:szCs w:val="28"/>
        </w:rPr>
        <w:t>20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C73AD" w:rsidRPr="008B1D00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EC73AD" w:rsidRPr="008B1D00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 w:rsidRPr="008B1D00">
        <w:rPr>
          <w:rFonts w:ascii="Times New Roman" w:hAnsi="Times New Roman"/>
          <w:sz w:val="28"/>
          <w:szCs w:val="28"/>
        </w:rPr>
        <w:t>»</w:t>
      </w:r>
      <w:r w:rsidR="004F5F99" w:rsidRPr="008B1D00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8B1D00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8B1D00">
        <w:rPr>
          <w:rFonts w:ascii="Times New Roman" w:hAnsi="Times New Roman"/>
          <w:sz w:val="28"/>
          <w:szCs w:val="28"/>
        </w:rPr>
        <w:t xml:space="preserve"> от 2</w:t>
      </w:r>
      <w:r w:rsidR="00EC73AD" w:rsidRPr="008B1D00">
        <w:rPr>
          <w:rFonts w:ascii="Times New Roman" w:hAnsi="Times New Roman"/>
          <w:sz w:val="28"/>
          <w:szCs w:val="28"/>
        </w:rPr>
        <w:t>0</w:t>
      </w:r>
      <w:r w:rsidR="004F5F99" w:rsidRPr="008B1D00">
        <w:rPr>
          <w:rFonts w:ascii="Times New Roman" w:hAnsi="Times New Roman"/>
          <w:sz w:val="28"/>
          <w:szCs w:val="28"/>
        </w:rPr>
        <w:t>.</w:t>
      </w:r>
      <w:r w:rsidR="00EC73AD" w:rsidRPr="008B1D00">
        <w:rPr>
          <w:rFonts w:ascii="Times New Roman" w:hAnsi="Times New Roman"/>
          <w:sz w:val="28"/>
          <w:szCs w:val="28"/>
        </w:rPr>
        <w:t>11</w:t>
      </w:r>
      <w:r w:rsidR="004F5F99" w:rsidRPr="008B1D00">
        <w:rPr>
          <w:rFonts w:ascii="Times New Roman" w:hAnsi="Times New Roman"/>
          <w:sz w:val="28"/>
          <w:szCs w:val="28"/>
        </w:rPr>
        <w:t>.20</w:t>
      </w:r>
      <w:r w:rsidR="00EC73AD" w:rsidRPr="008B1D00">
        <w:rPr>
          <w:rFonts w:ascii="Times New Roman" w:hAnsi="Times New Roman"/>
          <w:sz w:val="28"/>
          <w:szCs w:val="28"/>
        </w:rPr>
        <w:t>13</w:t>
      </w:r>
      <w:r w:rsidR="004F5F99" w:rsidRPr="008B1D00">
        <w:rPr>
          <w:rFonts w:ascii="Times New Roman" w:hAnsi="Times New Roman"/>
          <w:sz w:val="28"/>
          <w:szCs w:val="28"/>
        </w:rPr>
        <w:t xml:space="preserve">г. № </w:t>
      </w:r>
      <w:r w:rsidR="00EC73AD" w:rsidRPr="008B1D00">
        <w:rPr>
          <w:rFonts w:ascii="Times New Roman" w:hAnsi="Times New Roman"/>
          <w:sz w:val="28"/>
          <w:szCs w:val="28"/>
        </w:rPr>
        <w:t>154</w:t>
      </w:r>
      <w:r w:rsidR="004F5F99" w:rsidRPr="008B1D00">
        <w:rPr>
          <w:rFonts w:ascii="Times New Roman" w:hAnsi="Times New Roman"/>
          <w:sz w:val="28"/>
          <w:szCs w:val="28"/>
        </w:rPr>
        <w:t xml:space="preserve">  </w:t>
      </w:r>
      <w:r w:rsidR="00392285" w:rsidRPr="008B1D00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C9548A" w:rsidRPr="008B1D00">
        <w:rPr>
          <w:rFonts w:ascii="Times New Roman" w:hAnsi="Times New Roman"/>
          <w:sz w:val="28"/>
          <w:szCs w:val="28"/>
        </w:rPr>
        <w:t>,</w:t>
      </w:r>
      <w:r w:rsidR="0003169D" w:rsidRPr="008B1D00">
        <w:rPr>
          <w:rFonts w:ascii="Times New Roman" w:hAnsi="Times New Roman"/>
          <w:sz w:val="28"/>
          <w:szCs w:val="28"/>
        </w:rPr>
        <w:t xml:space="preserve"> </w:t>
      </w:r>
      <w:r w:rsidR="004F5F99" w:rsidRPr="008B1D00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8B1D00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0C6A" w:rsidRPr="008B1D00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8B1D00" w:rsidRDefault="00BD0C6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 </w:t>
      </w:r>
      <w:r w:rsidR="009E3106" w:rsidRPr="008B1D00">
        <w:rPr>
          <w:rFonts w:ascii="Times New Roman" w:hAnsi="Times New Roman"/>
          <w:b/>
          <w:sz w:val="28"/>
          <w:szCs w:val="28"/>
        </w:rPr>
        <w:t>1.1.</w:t>
      </w: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B666BC" w:rsidRPr="008B1D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 w:rsidRPr="008B1D00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8B1D00">
        <w:rPr>
          <w:rFonts w:ascii="Times New Roman" w:hAnsi="Times New Roman"/>
          <w:sz w:val="28"/>
          <w:szCs w:val="28"/>
        </w:rPr>
        <w:t>решения Муниципального Совета Шопшинского сельского поселения  «О  бюджете Шопшинского сельского поселения на 201</w:t>
      </w:r>
      <w:r w:rsidR="00C9548A" w:rsidRPr="008B1D00">
        <w:rPr>
          <w:rFonts w:ascii="Times New Roman" w:hAnsi="Times New Roman"/>
          <w:sz w:val="28"/>
          <w:szCs w:val="28"/>
        </w:rPr>
        <w:t>8</w:t>
      </w:r>
      <w:r w:rsidR="00381431" w:rsidRPr="008B1D0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8B1D00">
        <w:rPr>
          <w:rFonts w:ascii="Times New Roman" w:hAnsi="Times New Roman"/>
          <w:sz w:val="28"/>
          <w:szCs w:val="28"/>
        </w:rPr>
        <w:t>9</w:t>
      </w:r>
      <w:r w:rsidR="00381431" w:rsidRPr="008B1D00">
        <w:rPr>
          <w:rFonts w:ascii="Times New Roman" w:hAnsi="Times New Roman"/>
          <w:sz w:val="28"/>
          <w:szCs w:val="28"/>
        </w:rPr>
        <w:t xml:space="preserve"> и 20</w:t>
      </w:r>
      <w:r w:rsidR="00C9548A" w:rsidRPr="008B1D00">
        <w:rPr>
          <w:rFonts w:ascii="Times New Roman" w:hAnsi="Times New Roman"/>
          <w:sz w:val="28"/>
          <w:szCs w:val="28"/>
        </w:rPr>
        <w:t>20</w:t>
      </w:r>
      <w:r w:rsidR="00381431" w:rsidRPr="008B1D00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8B1D00">
        <w:rPr>
          <w:rFonts w:ascii="Times New Roman" w:hAnsi="Times New Roman"/>
          <w:sz w:val="28"/>
          <w:szCs w:val="28"/>
        </w:rPr>
        <w:t xml:space="preserve"> </w:t>
      </w:r>
      <w:r w:rsidR="0032436B" w:rsidRPr="008B1D00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8B1D00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8B1D00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8B1D00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8B1D00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 w:rsidRPr="008B1D00">
        <w:rPr>
          <w:rFonts w:ascii="Times New Roman" w:hAnsi="Times New Roman"/>
          <w:sz w:val="28"/>
          <w:szCs w:val="28"/>
        </w:rPr>
        <w:t>1 ст.4</w:t>
      </w:r>
      <w:r w:rsidR="0032436B" w:rsidRPr="008B1D00">
        <w:rPr>
          <w:rFonts w:ascii="Times New Roman" w:hAnsi="Times New Roman"/>
          <w:sz w:val="28"/>
          <w:szCs w:val="28"/>
        </w:rPr>
        <w:t xml:space="preserve">  </w:t>
      </w:r>
      <w:r w:rsidR="004A369F" w:rsidRPr="008B1D00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B136F8" w:rsidRPr="008B1D00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B136F8" w:rsidRPr="008B1D00">
        <w:rPr>
          <w:rFonts w:ascii="Times New Roman" w:hAnsi="Times New Roman"/>
          <w:sz w:val="28"/>
          <w:szCs w:val="28"/>
        </w:rPr>
        <w:t xml:space="preserve"> сельском</w:t>
      </w:r>
      <w:proofErr w:type="gramEnd"/>
      <w:r w:rsidR="00B136F8" w:rsidRPr="008B1D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6F8" w:rsidRPr="008B1D00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B136F8" w:rsidRPr="008B1D00">
        <w:rPr>
          <w:rFonts w:ascii="Times New Roman" w:hAnsi="Times New Roman"/>
          <w:sz w:val="28"/>
          <w:szCs w:val="28"/>
        </w:rPr>
        <w:t xml:space="preserve"> </w:t>
      </w:r>
      <w:r w:rsidR="004A369F" w:rsidRPr="008B1D00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C9548A" w:rsidRPr="008B1D00" w:rsidRDefault="0032436B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</w:t>
      </w:r>
      <w:r w:rsidR="004B26A5" w:rsidRPr="008B1D00">
        <w:rPr>
          <w:rFonts w:ascii="Times New Roman" w:hAnsi="Times New Roman"/>
          <w:sz w:val="28"/>
          <w:szCs w:val="28"/>
        </w:rPr>
        <w:t xml:space="preserve">    </w:t>
      </w:r>
      <w:r w:rsidR="00C9548A" w:rsidRPr="008B1D00">
        <w:rPr>
          <w:rFonts w:ascii="Times New Roman" w:hAnsi="Times New Roman"/>
          <w:sz w:val="28"/>
          <w:szCs w:val="28"/>
        </w:rPr>
        <w:t xml:space="preserve">Проект  решения Муниципального Совета Шопшинского сельского поселения  «О  бюджете Шопшинского сельского поселения на 2018 год»    (далее – проект решения) внесен на рассмотрение  Муниципального Совета Шопшинского сельского поселения 14.11.2017г.,  в сроки  установленные частью 1 статьи 185 БК РФ, пункта 3 статьи 34 Положения. </w:t>
      </w:r>
    </w:p>
    <w:p w:rsidR="005B0DCF" w:rsidRPr="008B1D00" w:rsidRDefault="00C9548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515007" w:rsidRPr="008B1D00">
        <w:rPr>
          <w:rFonts w:ascii="Times New Roman" w:hAnsi="Times New Roman"/>
          <w:sz w:val="28"/>
          <w:szCs w:val="28"/>
        </w:rPr>
        <w:t xml:space="preserve"> </w:t>
      </w:r>
      <w:r w:rsidR="00202117" w:rsidRPr="008B1D00">
        <w:rPr>
          <w:rFonts w:ascii="Times New Roman" w:hAnsi="Times New Roman"/>
          <w:sz w:val="28"/>
          <w:szCs w:val="28"/>
        </w:rPr>
        <w:t xml:space="preserve">      </w:t>
      </w:r>
      <w:r w:rsidR="00515007" w:rsidRPr="008B1D00">
        <w:rPr>
          <w:rFonts w:ascii="Times New Roman" w:hAnsi="Times New Roman"/>
          <w:sz w:val="28"/>
          <w:szCs w:val="28"/>
        </w:rPr>
        <w:t>Н</w:t>
      </w:r>
      <w:r w:rsidR="00050394" w:rsidRPr="008B1D00">
        <w:rPr>
          <w:rFonts w:ascii="Times New Roman" w:hAnsi="Times New Roman"/>
          <w:sz w:val="28"/>
          <w:szCs w:val="28"/>
        </w:rPr>
        <w:t>аправле</w:t>
      </w:r>
      <w:r w:rsidR="002A4851" w:rsidRPr="008B1D00">
        <w:rPr>
          <w:rFonts w:ascii="Times New Roman" w:hAnsi="Times New Roman"/>
          <w:sz w:val="28"/>
          <w:szCs w:val="28"/>
        </w:rPr>
        <w:t>н в Контрольно-сч</w:t>
      </w:r>
      <w:r w:rsidR="00843CC3" w:rsidRPr="008B1D00">
        <w:rPr>
          <w:rFonts w:ascii="Times New Roman" w:hAnsi="Times New Roman"/>
          <w:sz w:val="28"/>
          <w:szCs w:val="28"/>
        </w:rPr>
        <w:t xml:space="preserve">етную </w:t>
      </w:r>
      <w:r w:rsidR="00D30A55" w:rsidRPr="008B1D00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843CC3" w:rsidRPr="008B1D00">
        <w:rPr>
          <w:rFonts w:ascii="Times New Roman" w:hAnsi="Times New Roman"/>
          <w:sz w:val="28"/>
          <w:szCs w:val="28"/>
        </w:rPr>
        <w:t>1</w:t>
      </w:r>
      <w:r w:rsidR="00871D7D" w:rsidRPr="008B1D00">
        <w:rPr>
          <w:rFonts w:ascii="Times New Roman" w:hAnsi="Times New Roman"/>
          <w:sz w:val="28"/>
          <w:szCs w:val="28"/>
        </w:rPr>
        <w:t>4</w:t>
      </w:r>
      <w:r w:rsidR="00843CC3" w:rsidRPr="008B1D00">
        <w:rPr>
          <w:rFonts w:ascii="Times New Roman" w:hAnsi="Times New Roman"/>
          <w:sz w:val="28"/>
          <w:szCs w:val="28"/>
        </w:rPr>
        <w:t>.11.201</w:t>
      </w:r>
      <w:r w:rsidR="00A85462" w:rsidRPr="008B1D00">
        <w:rPr>
          <w:rFonts w:ascii="Times New Roman" w:hAnsi="Times New Roman"/>
          <w:sz w:val="28"/>
          <w:szCs w:val="28"/>
        </w:rPr>
        <w:t>7</w:t>
      </w:r>
      <w:r w:rsidR="004C355E" w:rsidRPr="008B1D00">
        <w:rPr>
          <w:rFonts w:ascii="Times New Roman" w:hAnsi="Times New Roman"/>
          <w:sz w:val="28"/>
          <w:szCs w:val="28"/>
        </w:rPr>
        <w:t>г.</w:t>
      </w:r>
      <w:r w:rsidR="00843CC3" w:rsidRPr="008B1D00">
        <w:rPr>
          <w:rFonts w:ascii="Times New Roman" w:hAnsi="Times New Roman"/>
          <w:sz w:val="28"/>
          <w:szCs w:val="28"/>
        </w:rPr>
        <w:t xml:space="preserve"> (письмо от 1</w:t>
      </w:r>
      <w:r w:rsidR="00A85462" w:rsidRPr="008B1D00">
        <w:rPr>
          <w:rFonts w:ascii="Times New Roman" w:hAnsi="Times New Roman"/>
          <w:sz w:val="28"/>
          <w:szCs w:val="28"/>
        </w:rPr>
        <w:t>4</w:t>
      </w:r>
      <w:r w:rsidR="00843CC3" w:rsidRPr="008B1D00">
        <w:rPr>
          <w:rFonts w:ascii="Times New Roman" w:hAnsi="Times New Roman"/>
          <w:sz w:val="28"/>
          <w:szCs w:val="28"/>
        </w:rPr>
        <w:t>.11.201</w:t>
      </w:r>
      <w:r w:rsidR="00A85462" w:rsidRPr="008B1D00">
        <w:rPr>
          <w:rFonts w:ascii="Times New Roman" w:hAnsi="Times New Roman"/>
          <w:sz w:val="28"/>
          <w:szCs w:val="28"/>
        </w:rPr>
        <w:t>7</w:t>
      </w:r>
      <w:r w:rsidR="00843CC3" w:rsidRPr="008B1D00">
        <w:rPr>
          <w:rFonts w:ascii="Times New Roman" w:hAnsi="Times New Roman"/>
          <w:sz w:val="28"/>
          <w:szCs w:val="28"/>
        </w:rPr>
        <w:t xml:space="preserve"> </w:t>
      </w:r>
      <w:r w:rsidR="001973AC" w:rsidRPr="008B1D00">
        <w:rPr>
          <w:rFonts w:ascii="Times New Roman" w:hAnsi="Times New Roman"/>
          <w:sz w:val="28"/>
          <w:szCs w:val="28"/>
        </w:rPr>
        <w:t xml:space="preserve">г. </w:t>
      </w:r>
      <w:r w:rsidR="00843CC3" w:rsidRPr="008B1D00">
        <w:rPr>
          <w:rFonts w:ascii="Times New Roman" w:hAnsi="Times New Roman"/>
          <w:sz w:val="28"/>
          <w:szCs w:val="28"/>
        </w:rPr>
        <w:t>№ </w:t>
      </w:r>
      <w:r w:rsidR="00A85462" w:rsidRPr="008B1D00">
        <w:rPr>
          <w:rFonts w:ascii="Times New Roman" w:hAnsi="Times New Roman"/>
          <w:sz w:val="28"/>
          <w:szCs w:val="28"/>
        </w:rPr>
        <w:t>23</w:t>
      </w:r>
      <w:r w:rsidR="00843CC3" w:rsidRPr="008B1D00">
        <w:rPr>
          <w:rFonts w:ascii="Times New Roman" w:hAnsi="Times New Roman"/>
          <w:sz w:val="28"/>
          <w:szCs w:val="28"/>
        </w:rPr>
        <w:t>)</w:t>
      </w:r>
      <w:r w:rsidR="005B0DCF" w:rsidRPr="008B1D00">
        <w:rPr>
          <w:rFonts w:ascii="Times New Roman" w:hAnsi="Times New Roman"/>
          <w:sz w:val="28"/>
          <w:szCs w:val="28"/>
        </w:rPr>
        <w:t>.</w:t>
      </w:r>
    </w:p>
    <w:p w:rsidR="00D258D1" w:rsidRPr="008B1D00" w:rsidRDefault="00D258D1" w:rsidP="0064070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    Проверкой </w:t>
      </w:r>
      <w:proofErr w:type="gramStart"/>
      <w:r w:rsidRPr="008B1D00">
        <w:rPr>
          <w:rFonts w:ascii="Times New Roman" w:hAnsi="Times New Roman"/>
          <w:sz w:val="28"/>
          <w:szCs w:val="28"/>
        </w:rPr>
        <w:t>соблюдения сроков внесения проекта бюджета</w:t>
      </w:r>
      <w:proofErr w:type="gramEnd"/>
      <w:r w:rsidRPr="008B1D00">
        <w:rPr>
          <w:rFonts w:ascii="Times New Roman" w:hAnsi="Times New Roman"/>
          <w:sz w:val="28"/>
          <w:szCs w:val="28"/>
        </w:rPr>
        <w:t xml:space="preserve"> на рассмотрение представительным органом муниципального образования, </w:t>
      </w:r>
      <w:r w:rsidRPr="008B1D00">
        <w:rPr>
          <w:rFonts w:ascii="Times New Roman" w:hAnsi="Times New Roman"/>
          <w:sz w:val="28"/>
          <w:szCs w:val="28"/>
        </w:rPr>
        <w:lastRenderedPageBreak/>
        <w:t>предусмотренных статьей 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8B1D00" w:rsidRDefault="005B0DCF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В соответствии с пунктом 5 статьи 3</w:t>
      </w:r>
      <w:r w:rsidR="00A85462" w:rsidRPr="008B1D00">
        <w:rPr>
          <w:rFonts w:ascii="Times New Roman" w:hAnsi="Times New Roman"/>
          <w:sz w:val="28"/>
          <w:szCs w:val="28"/>
        </w:rPr>
        <w:t>4</w:t>
      </w:r>
      <w:r w:rsidRPr="008B1D00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CC0A88" w:rsidRPr="008B1D00">
        <w:rPr>
          <w:rFonts w:ascii="Times New Roman" w:hAnsi="Times New Roman"/>
          <w:sz w:val="28"/>
          <w:szCs w:val="28"/>
        </w:rPr>
        <w:t>Шопшинском</w:t>
      </w:r>
      <w:proofErr w:type="spellEnd"/>
      <w:r w:rsidR="00CC0A88" w:rsidRPr="008B1D00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8B1D00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8B1D00">
        <w:rPr>
          <w:rFonts w:ascii="Times New Roman" w:hAnsi="Times New Roman"/>
          <w:sz w:val="28"/>
          <w:szCs w:val="28"/>
        </w:rPr>
        <w:t>Муниципальный Совет</w:t>
      </w:r>
      <w:r w:rsidRPr="008B1D00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8B1D00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8B1D00">
        <w:rPr>
          <w:rFonts w:ascii="Times New Roman" w:hAnsi="Times New Roman"/>
          <w:sz w:val="28"/>
          <w:szCs w:val="28"/>
        </w:rPr>
        <w:t>е</w:t>
      </w:r>
      <w:r w:rsidR="002A4851" w:rsidRPr="008B1D00">
        <w:rPr>
          <w:rFonts w:ascii="Times New Roman" w:hAnsi="Times New Roman"/>
          <w:sz w:val="28"/>
          <w:szCs w:val="28"/>
        </w:rPr>
        <w:t xml:space="preserve">й </w:t>
      </w:r>
      <w:r w:rsidRPr="008B1D00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8B1D00">
        <w:rPr>
          <w:rFonts w:ascii="Times New Roman" w:hAnsi="Times New Roman"/>
          <w:sz w:val="28"/>
          <w:szCs w:val="28"/>
        </w:rPr>
        <w:t>Муниципального Совета</w:t>
      </w:r>
      <w:r w:rsidRPr="008B1D00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Pr="008B1D00" w:rsidRDefault="00D14ACB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F75048" w:rsidRPr="008B1D00" w:rsidRDefault="00F75048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приложения </w:t>
      </w:r>
      <w:r w:rsidR="00E2144E" w:rsidRPr="008B1D00">
        <w:rPr>
          <w:rFonts w:ascii="Times New Roman" w:hAnsi="Times New Roman"/>
          <w:sz w:val="28"/>
          <w:szCs w:val="28"/>
        </w:rPr>
        <w:t xml:space="preserve">к пояснительной записке </w:t>
      </w:r>
      <w:r w:rsidRPr="008B1D00"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бюджетов;</w:t>
      </w:r>
    </w:p>
    <w:p w:rsidR="005B0DCF" w:rsidRPr="008B1D00" w:rsidRDefault="00D31E43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постановление Администрации</w:t>
      </w:r>
      <w:r w:rsidR="005B0DCF" w:rsidRPr="008B1D00">
        <w:rPr>
          <w:rFonts w:ascii="Times New Roman" w:hAnsi="Times New Roman"/>
          <w:sz w:val="28"/>
          <w:szCs w:val="28"/>
        </w:rPr>
        <w:t xml:space="preserve"> </w:t>
      </w:r>
      <w:r w:rsidR="00E57EA5" w:rsidRPr="008B1D00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5B0DCF" w:rsidRPr="008B1D00">
        <w:rPr>
          <w:rFonts w:ascii="Times New Roman" w:hAnsi="Times New Roman"/>
          <w:sz w:val="28"/>
          <w:szCs w:val="28"/>
        </w:rPr>
        <w:t xml:space="preserve"> </w:t>
      </w:r>
      <w:r w:rsidR="00D14ACB" w:rsidRPr="008B1D00">
        <w:rPr>
          <w:rFonts w:ascii="Times New Roman" w:hAnsi="Times New Roman"/>
          <w:sz w:val="28"/>
          <w:szCs w:val="28"/>
        </w:rPr>
        <w:t>от </w:t>
      </w:r>
      <w:r w:rsidR="008156A1" w:rsidRPr="008B1D00">
        <w:rPr>
          <w:rFonts w:ascii="Times New Roman" w:hAnsi="Times New Roman"/>
          <w:sz w:val="28"/>
          <w:szCs w:val="28"/>
        </w:rPr>
        <w:t>07</w:t>
      </w:r>
      <w:r w:rsidR="004C41B9" w:rsidRPr="008B1D00">
        <w:rPr>
          <w:rFonts w:ascii="Times New Roman" w:hAnsi="Times New Roman"/>
          <w:sz w:val="28"/>
          <w:szCs w:val="28"/>
        </w:rPr>
        <w:t>.</w:t>
      </w:r>
      <w:r w:rsidR="00DB3FB3" w:rsidRPr="008B1D00">
        <w:rPr>
          <w:rFonts w:ascii="Times New Roman" w:hAnsi="Times New Roman"/>
          <w:sz w:val="28"/>
          <w:szCs w:val="28"/>
        </w:rPr>
        <w:t>09.</w:t>
      </w:r>
      <w:r w:rsidR="004C41B9" w:rsidRPr="008B1D00">
        <w:rPr>
          <w:rFonts w:ascii="Times New Roman" w:hAnsi="Times New Roman"/>
          <w:sz w:val="28"/>
          <w:szCs w:val="28"/>
        </w:rPr>
        <w:t>201</w:t>
      </w:r>
      <w:r w:rsidR="008156A1" w:rsidRPr="008B1D00">
        <w:rPr>
          <w:rFonts w:ascii="Times New Roman" w:hAnsi="Times New Roman"/>
          <w:sz w:val="28"/>
          <w:szCs w:val="28"/>
        </w:rPr>
        <w:t>6</w:t>
      </w:r>
      <w:r w:rsidR="004C41B9" w:rsidRPr="008B1D00">
        <w:rPr>
          <w:rFonts w:ascii="Times New Roman" w:hAnsi="Times New Roman"/>
          <w:sz w:val="28"/>
          <w:szCs w:val="28"/>
        </w:rPr>
        <w:t>г.</w:t>
      </w:r>
      <w:r w:rsidR="00D14ACB" w:rsidRPr="008B1D00">
        <w:rPr>
          <w:rFonts w:ascii="Times New Roman" w:hAnsi="Times New Roman"/>
          <w:sz w:val="28"/>
          <w:szCs w:val="28"/>
        </w:rPr>
        <w:t xml:space="preserve"> №</w:t>
      </w:r>
      <w:r w:rsidR="008156A1" w:rsidRPr="008B1D00">
        <w:rPr>
          <w:rFonts w:ascii="Times New Roman" w:hAnsi="Times New Roman"/>
          <w:sz w:val="28"/>
          <w:szCs w:val="28"/>
        </w:rPr>
        <w:t xml:space="preserve"> 230</w:t>
      </w: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5B0DCF" w:rsidRPr="008B1D00">
        <w:rPr>
          <w:rFonts w:ascii="Times New Roman" w:hAnsi="Times New Roman"/>
          <w:sz w:val="28"/>
          <w:szCs w:val="28"/>
        </w:rPr>
        <w:t xml:space="preserve">«Об </w:t>
      </w:r>
      <w:r w:rsidR="00E57EA5" w:rsidRPr="008B1D00">
        <w:rPr>
          <w:rFonts w:ascii="Times New Roman" w:hAnsi="Times New Roman"/>
          <w:sz w:val="28"/>
          <w:szCs w:val="28"/>
        </w:rPr>
        <w:t xml:space="preserve">утверждении </w:t>
      </w:r>
      <w:r w:rsidR="00EF2607" w:rsidRPr="008B1D00">
        <w:rPr>
          <w:rFonts w:ascii="Times New Roman" w:hAnsi="Times New Roman"/>
          <w:sz w:val="28"/>
          <w:szCs w:val="28"/>
        </w:rPr>
        <w:t>о</w:t>
      </w:r>
      <w:r w:rsidR="005B0DCF" w:rsidRPr="008B1D00">
        <w:rPr>
          <w:rFonts w:ascii="Times New Roman" w:hAnsi="Times New Roman"/>
          <w:sz w:val="28"/>
          <w:szCs w:val="28"/>
        </w:rPr>
        <w:t>сновных направлени</w:t>
      </w:r>
      <w:r w:rsidR="00E57EA5" w:rsidRPr="008B1D00">
        <w:rPr>
          <w:rFonts w:ascii="Times New Roman" w:hAnsi="Times New Roman"/>
          <w:sz w:val="28"/>
          <w:szCs w:val="28"/>
        </w:rPr>
        <w:t>й</w:t>
      </w:r>
      <w:r w:rsidR="005B0DCF" w:rsidRPr="008B1D00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8B1D00">
        <w:rPr>
          <w:rFonts w:ascii="Times New Roman" w:hAnsi="Times New Roman"/>
          <w:sz w:val="28"/>
          <w:szCs w:val="28"/>
        </w:rPr>
        <w:t xml:space="preserve">логовой политики </w:t>
      </w:r>
      <w:r w:rsidR="00E57EA5" w:rsidRPr="008B1D00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5B0DCF" w:rsidRPr="008B1D00">
        <w:rPr>
          <w:rFonts w:ascii="Times New Roman" w:hAnsi="Times New Roman"/>
          <w:sz w:val="28"/>
          <w:szCs w:val="28"/>
        </w:rPr>
        <w:t xml:space="preserve"> на </w:t>
      </w:r>
      <w:r w:rsidR="00D14ACB" w:rsidRPr="008B1D00">
        <w:rPr>
          <w:rFonts w:ascii="Times New Roman" w:hAnsi="Times New Roman"/>
          <w:sz w:val="28"/>
          <w:szCs w:val="28"/>
        </w:rPr>
        <w:t>201</w:t>
      </w:r>
      <w:r w:rsidR="00C20751" w:rsidRPr="008B1D00">
        <w:rPr>
          <w:rFonts w:ascii="Times New Roman" w:hAnsi="Times New Roman"/>
          <w:sz w:val="28"/>
          <w:szCs w:val="28"/>
        </w:rPr>
        <w:t>8</w:t>
      </w:r>
      <w:r w:rsidR="00D14ACB" w:rsidRPr="008B1D0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20751" w:rsidRPr="008B1D00">
        <w:rPr>
          <w:rFonts w:ascii="Times New Roman" w:hAnsi="Times New Roman"/>
          <w:sz w:val="28"/>
          <w:szCs w:val="28"/>
        </w:rPr>
        <w:t>9</w:t>
      </w:r>
      <w:r w:rsidR="00D14ACB" w:rsidRPr="008B1D00">
        <w:rPr>
          <w:rFonts w:ascii="Times New Roman" w:hAnsi="Times New Roman"/>
          <w:sz w:val="28"/>
          <w:szCs w:val="28"/>
        </w:rPr>
        <w:t xml:space="preserve"> и 20</w:t>
      </w:r>
      <w:r w:rsidR="00C20751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годов</w:t>
      </w:r>
      <w:r w:rsidR="005B0DCF" w:rsidRPr="008B1D00">
        <w:rPr>
          <w:rFonts w:ascii="Times New Roman" w:hAnsi="Times New Roman"/>
          <w:sz w:val="28"/>
          <w:szCs w:val="28"/>
        </w:rPr>
        <w:t>»;</w:t>
      </w:r>
    </w:p>
    <w:p w:rsidR="002A4851" w:rsidRPr="008B1D00" w:rsidRDefault="00D14ACB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информация о</w:t>
      </w:r>
      <w:r w:rsidR="002A4851" w:rsidRPr="008B1D00">
        <w:rPr>
          <w:rFonts w:ascii="Times New Roman" w:hAnsi="Times New Roman"/>
          <w:sz w:val="28"/>
          <w:szCs w:val="28"/>
        </w:rPr>
        <w:t xml:space="preserve">б </w:t>
      </w:r>
      <w:r w:rsidR="00370C86" w:rsidRPr="008B1D00">
        <w:rPr>
          <w:rFonts w:ascii="Times New Roman" w:hAnsi="Times New Roman"/>
          <w:sz w:val="28"/>
          <w:szCs w:val="28"/>
        </w:rPr>
        <w:t xml:space="preserve">предварительных </w:t>
      </w:r>
      <w:r w:rsidR="002A4851" w:rsidRPr="008B1D00">
        <w:rPr>
          <w:rFonts w:ascii="Times New Roman" w:hAnsi="Times New Roman"/>
          <w:sz w:val="28"/>
          <w:szCs w:val="28"/>
        </w:rPr>
        <w:t>итогах</w:t>
      </w:r>
      <w:r w:rsidR="00820CE7" w:rsidRPr="008B1D00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8B1D00">
        <w:rPr>
          <w:rFonts w:ascii="Times New Roman" w:hAnsi="Times New Roman"/>
          <w:sz w:val="28"/>
          <w:szCs w:val="28"/>
        </w:rPr>
        <w:t xml:space="preserve">ого развития </w:t>
      </w:r>
      <w:r w:rsidR="00BC1F5F" w:rsidRPr="008B1D00">
        <w:rPr>
          <w:rFonts w:ascii="Times New Roman" w:hAnsi="Times New Roman"/>
          <w:sz w:val="28"/>
          <w:szCs w:val="28"/>
        </w:rPr>
        <w:t xml:space="preserve">Шопшинского сельского поселения </w:t>
      </w:r>
      <w:r w:rsidR="00200E5F" w:rsidRPr="008B1D00">
        <w:rPr>
          <w:rFonts w:ascii="Times New Roman" w:hAnsi="Times New Roman"/>
          <w:sz w:val="28"/>
          <w:szCs w:val="28"/>
        </w:rPr>
        <w:t xml:space="preserve"> за </w:t>
      </w:r>
      <w:r w:rsidR="00C20751" w:rsidRPr="008B1D00">
        <w:rPr>
          <w:rFonts w:ascii="Times New Roman" w:hAnsi="Times New Roman"/>
          <w:sz w:val="28"/>
          <w:szCs w:val="28"/>
        </w:rPr>
        <w:t>7</w:t>
      </w:r>
      <w:r w:rsidR="00F0487B" w:rsidRPr="008B1D00">
        <w:rPr>
          <w:rFonts w:ascii="Times New Roman" w:hAnsi="Times New Roman"/>
          <w:sz w:val="28"/>
          <w:szCs w:val="28"/>
        </w:rPr>
        <w:t xml:space="preserve"> месяцев 201</w:t>
      </w:r>
      <w:r w:rsidR="00C20751" w:rsidRPr="008B1D00">
        <w:rPr>
          <w:rFonts w:ascii="Times New Roman" w:hAnsi="Times New Roman"/>
          <w:sz w:val="28"/>
          <w:szCs w:val="28"/>
        </w:rPr>
        <w:t>7</w:t>
      </w:r>
      <w:r w:rsidR="002A4851" w:rsidRPr="008B1D00">
        <w:rPr>
          <w:rFonts w:ascii="Times New Roman" w:hAnsi="Times New Roman"/>
          <w:sz w:val="28"/>
          <w:szCs w:val="28"/>
        </w:rPr>
        <w:t> года</w:t>
      </w:r>
      <w:r w:rsidR="00F0487B" w:rsidRPr="008B1D00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</w:t>
      </w:r>
      <w:r w:rsidR="002A4851" w:rsidRPr="008B1D00">
        <w:rPr>
          <w:rFonts w:ascii="Times New Roman" w:hAnsi="Times New Roman"/>
          <w:sz w:val="28"/>
          <w:szCs w:val="28"/>
        </w:rPr>
        <w:t>;</w:t>
      </w:r>
      <w:r w:rsidR="00820CE7" w:rsidRPr="008B1D00">
        <w:rPr>
          <w:rFonts w:ascii="Times New Roman" w:hAnsi="Times New Roman"/>
          <w:sz w:val="28"/>
          <w:szCs w:val="28"/>
        </w:rPr>
        <w:t xml:space="preserve"> </w:t>
      </w:r>
    </w:p>
    <w:p w:rsidR="005B0DCF" w:rsidRPr="008B1D00" w:rsidRDefault="00D31E43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постановление Адм</w:t>
      </w:r>
      <w:r w:rsidR="000346CB" w:rsidRPr="008B1D00">
        <w:rPr>
          <w:rFonts w:ascii="Times New Roman" w:hAnsi="Times New Roman"/>
          <w:sz w:val="28"/>
          <w:szCs w:val="28"/>
        </w:rPr>
        <w:t>инист</w:t>
      </w:r>
      <w:r w:rsidR="00D14ACB" w:rsidRPr="008B1D00">
        <w:rPr>
          <w:rFonts w:ascii="Times New Roman" w:hAnsi="Times New Roman"/>
          <w:sz w:val="28"/>
          <w:szCs w:val="28"/>
        </w:rPr>
        <w:t xml:space="preserve">рации </w:t>
      </w:r>
      <w:r w:rsidR="005F3838" w:rsidRPr="008B1D00">
        <w:rPr>
          <w:rFonts w:ascii="Times New Roman" w:hAnsi="Times New Roman"/>
          <w:sz w:val="28"/>
          <w:szCs w:val="28"/>
        </w:rPr>
        <w:t xml:space="preserve">Шопшинского сельского поселения  </w:t>
      </w:r>
      <w:r w:rsidR="00D14ACB" w:rsidRPr="008B1D00">
        <w:rPr>
          <w:rFonts w:ascii="Times New Roman" w:hAnsi="Times New Roman"/>
          <w:sz w:val="28"/>
          <w:szCs w:val="28"/>
        </w:rPr>
        <w:t>от </w:t>
      </w:r>
      <w:r w:rsidR="00FB1F18" w:rsidRPr="008B1D00">
        <w:rPr>
          <w:rFonts w:ascii="Times New Roman" w:hAnsi="Times New Roman"/>
          <w:sz w:val="28"/>
          <w:szCs w:val="28"/>
        </w:rPr>
        <w:t>2</w:t>
      </w:r>
      <w:r w:rsidR="00C20751" w:rsidRPr="008B1D00">
        <w:rPr>
          <w:rFonts w:ascii="Times New Roman" w:hAnsi="Times New Roman"/>
          <w:sz w:val="28"/>
          <w:szCs w:val="28"/>
        </w:rPr>
        <w:t>3</w:t>
      </w:r>
      <w:r w:rsidR="00494352" w:rsidRPr="008B1D00">
        <w:rPr>
          <w:rFonts w:ascii="Times New Roman" w:hAnsi="Times New Roman"/>
          <w:sz w:val="28"/>
          <w:szCs w:val="28"/>
        </w:rPr>
        <w:t>.0</w:t>
      </w:r>
      <w:r w:rsidR="00FB1F18" w:rsidRPr="008B1D00">
        <w:rPr>
          <w:rFonts w:ascii="Times New Roman" w:hAnsi="Times New Roman"/>
          <w:sz w:val="28"/>
          <w:szCs w:val="28"/>
        </w:rPr>
        <w:t>8</w:t>
      </w:r>
      <w:r w:rsidR="00494352" w:rsidRPr="008B1D00">
        <w:rPr>
          <w:rFonts w:ascii="Times New Roman" w:hAnsi="Times New Roman"/>
          <w:sz w:val="28"/>
          <w:szCs w:val="28"/>
        </w:rPr>
        <w:t>.201</w:t>
      </w:r>
      <w:r w:rsidR="00C20751" w:rsidRPr="008B1D00">
        <w:rPr>
          <w:rFonts w:ascii="Times New Roman" w:hAnsi="Times New Roman"/>
          <w:sz w:val="28"/>
          <w:szCs w:val="28"/>
        </w:rPr>
        <w:t>7</w:t>
      </w:r>
      <w:r w:rsidR="003D61EF" w:rsidRPr="008B1D00">
        <w:rPr>
          <w:rFonts w:ascii="Times New Roman" w:hAnsi="Times New Roman"/>
          <w:sz w:val="28"/>
          <w:szCs w:val="28"/>
        </w:rPr>
        <w:t xml:space="preserve"> </w:t>
      </w:r>
      <w:r w:rsidR="00264871" w:rsidRPr="008B1D00">
        <w:rPr>
          <w:rFonts w:ascii="Times New Roman" w:hAnsi="Times New Roman"/>
          <w:sz w:val="28"/>
          <w:szCs w:val="28"/>
        </w:rPr>
        <w:t>г.</w:t>
      </w:r>
      <w:r w:rsidR="00820CE7" w:rsidRPr="008B1D00">
        <w:rPr>
          <w:rFonts w:ascii="Times New Roman" w:hAnsi="Times New Roman"/>
          <w:sz w:val="28"/>
          <w:szCs w:val="28"/>
        </w:rPr>
        <w:t xml:space="preserve"> № </w:t>
      </w:r>
      <w:r w:rsidR="00C20751" w:rsidRPr="008B1D00">
        <w:rPr>
          <w:rFonts w:ascii="Times New Roman" w:hAnsi="Times New Roman"/>
          <w:sz w:val="28"/>
          <w:szCs w:val="28"/>
        </w:rPr>
        <w:t xml:space="preserve">98 </w:t>
      </w:r>
      <w:r w:rsidR="005B0DCF" w:rsidRPr="008B1D00">
        <w:rPr>
          <w:rFonts w:ascii="Times New Roman" w:hAnsi="Times New Roman"/>
          <w:sz w:val="28"/>
          <w:szCs w:val="28"/>
        </w:rPr>
        <w:t>«О</w:t>
      </w:r>
      <w:r w:rsidR="00264871" w:rsidRPr="008B1D00">
        <w:rPr>
          <w:rFonts w:ascii="Times New Roman" w:hAnsi="Times New Roman"/>
          <w:sz w:val="28"/>
          <w:szCs w:val="28"/>
        </w:rPr>
        <w:t xml:space="preserve"> </w:t>
      </w:r>
      <w:r w:rsidR="005B0DCF" w:rsidRPr="008B1D00">
        <w:rPr>
          <w:rFonts w:ascii="Times New Roman" w:hAnsi="Times New Roman"/>
          <w:sz w:val="28"/>
          <w:szCs w:val="28"/>
        </w:rPr>
        <w:t>прогноз</w:t>
      </w:r>
      <w:r w:rsidR="00264871" w:rsidRPr="008B1D00">
        <w:rPr>
          <w:rFonts w:ascii="Times New Roman" w:hAnsi="Times New Roman"/>
          <w:sz w:val="28"/>
          <w:szCs w:val="28"/>
        </w:rPr>
        <w:t>е</w:t>
      </w:r>
      <w:r w:rsidR="005B0DCF" w:rsidRPr="008B1D00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3D61EF" w:rsidRPr="008B1D00">
        <w:rPr>
          <w:rFonts w:ascii="Times New Roman" w:hAnsi="Times New Roman"/>
          <w:sz w:val="28"/>
          <w:szCs w:val="28"/>
        </w:rPr>
        <w:t>Шопшинского сельского поселения</w:t>
      </w:r>
      <w:r w:rsidR="005B0DCF" w:rsidRPr="008B1D00">
        <w:rPr>
          <w:rFonts w:ascii="Times New Roman" w:hAnsi="Times New Roman"/>
          <w:sz w:val="28"/>
          <w:szCs w:val="28"/>
        </w:rPr>
        <w:t xml:space="preserve"> </w:t>
      </w:r>
      <w:r w:rsidR="00D14ACB" w:rsidRPr="008B1D00">
        <w:rPr>
          <w:rFonts w:ascii="Times New Roman" w:hAnsi="Times New Roman"/>
          <w:sz w:val="28"/>
          <w:szCs w:val="28"/>
        </w:rPr>
        <w:t>на 201</w:t>
      </w:r>
      <w:r w:rsidR="00C20751" w:rsidRPr="008B1D00">
        <w:rPr>
          <w:rFonts w:ascii="Times New Roman" w:hAnsi="Times New Roman"/>
          <w:sz w:val="28"/>
          <w:szCs w:val="28"/>
        </w:rPr>
        <w:t>8</w:t>
      </w:r>
      <w:r w:rsidR="00494352" w:rsidRPr="008B1D00">
        <w:rPr>
          <w:rFonts w:ascii="Times New Roman" w:hAnsi="Times New Roman"/>
          <w:sz w:val="28"/>
          <w:szCs w:val="28"/>
        </w:rPr>
        <w:t>-20</w:t>
      </w:r>
      <w:r w:rsidR="00C20751" w:rsidRPr="008B1D00">
        <w:rPr>
          <w:rFonts w:ascii="Times New Roman" w:hAnsi="Times New Roman"/>
          <w:sz w:val="28"/>
          <w:szCs w:val="28"/>
        </w:rPr>
        <w:t>20</w:t>
      </w:r>
      <w:r w:rsidR="00494352" w:rsidRPr="008B1D00">
        <w:rPr>
          <w:rFonts w:ascii="Times New Roman" w:hAnsi="Times New Roman"/>
          <w:sz w:val="28"/>
          <w:szCs w:val="28"/>
        </w:rPr>
        <w:t xml:space="preserve"> годы»</w:t>
      </w:r>
      <w:r w:rsidR="005B0DCF" w:rsidRPr="008B1D00">
        <w:rPr>
          <w:rFonts w:ascii="Times New Roman" w:hAnsi="Times New Roman"/>
          <w:sz w:val="28"/>
          <w:szCs w:val="28"/>
        </w:rPr>
        <w:t>;</w:t>
      </w:r>
    </w:p>
    <w:p w:rsidR="00CD0B7E" w:rsidRPr="008B1D00" w:rsidRDefault="00494352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п</w:t>
      </w:r>
      <w:r w:rsidR="00CD0B7E" w:rsidRPr="008B1D00">
        <w:rPr>
          <w:rFonts w:ascii="Times New Roman" w:hAnsi="Times New Roman"/>
          <w:sz w:val="28"/>
          <w:szCs w:val="28"/>
        </w:rPr>
        <w:t xml:space="preserve">остановление Администрации Шопшинского сельского поселения  от </w:t>
      </w:r>
      <w:r w:rsidRPr="008B1D00">
        <w:rPr>
          <w:rFonts w:ascii="Times New Roman" w:hAnsi="Times New Roman"/>
          <w:sz w:val="28"/>
          <w:szCs w:val="28"/>
        </w:rPr>
        <w:t>1</w:t>
      </w:r>
      <w:r w:rsidR="005F3838" w:rsidRPr="008B1D00">
        <w:rPr>
          <w:rFonts w:ascii="Times New Roman" w:hAnsi="Times New Roman"/>
          <w:sz w:val="28"/>
          <w:szCs w:val="28"/>
        </w:rPr>
        <w:t>0</w:t>
      </w:r>
      <w:r w:rsidR="00CD0B7E" w:rsidRPr="008B1D00">
        <w:rPr>
          <w:rFonts w:ascii="Times New Roman" w:hAnsi="Times New Roman"/>
          <w:sz w:val="28"/>
          <w:szCs w:val="28"/>
        </w:rPr>
        <w:t>.11.201</w:t>
      </w:r>
      <w:r w:rsidR="00C20751" w:rsidRPr="008B1D00">
        <w:rPr>
          <w:rFonts w:ascii="Times New Roman" w:hAnsi="Times New Roman"/>
          <w:sz w:val="28"/>
          <w:szCs w:val="28"/>
        </w:rPr>
        <w:t xml:space="preserve">7г. </w:t>
      </w:r>
      <w:r w:rsidR="00CD0B7E" w:rsidRPr="008B1D00">
        <w:rPr>
          <w:rFonts w:ascii="Times New Roman" w:hAnsi="Times New Roman"/>
          <w:sz w:val="28"/>
          <w:szCs w:val="28"/>
        </w:rPr>
        <w:t xml:space="preserve">№ </w:t>
      </w:r>
      <w:r w:rsidR="00C20751" w:rsidRPr="008B1D00">
        <w:rPr>
          <w:rFonts w:ascii="Times New Roman" w:hAnsi="Times New Roman"/>
          <w:sz w:val="28"/>
          <w:szCs w:val="28"/>
        </w:rPr>
        <w:t>12</w:t>
      </w:r>
      <w:r w:rsidR="005F3838" w:rsidRPr="008B1D00">
        <w:rPr>
          <w:rFonts w:ascii="Times New Roman" w:hAnsi="Times New Roman"/>
          <w:sz w:val="28"/>
          <w:szCs w:val="28"/>
        </w:rPr>
        <w:t>7</w:t>
      </w:r>
      <w:r w:rsidR="00CD0B7E" w:rsidRPr="008B1D00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плана Шопшинского сельского поселения на 201</w:t>
      </w:r>
      <w:r w:rsidR="00C20751" w:rsidRPr="008B1D00">
        <w:rPr>
          <w:rFonts w:ascii="Times New Roman" w:hAnsi="Times New Roman"/>
          <w:sz w:val="28"/>
          <w:szCs w:val="28"/>
        </w:rPr>
        <w:t>8</w:t>
      </w:r>
      <w:r w:rsidR="00CD0B7E" w:rsidRPr="008B1D00">
        <w:rPr>
          <w:rFonts w:ascii="Times New Roman" w:hAnsi="Times New Roman"/>
          <w:sz w:val="28"/>
          <w:szCs w:val="28"/>
        </w:rPr>
        <w:t>-20</w:t>
      </w:r>
      <w:r w:rsidR="00C20751" w:rsidRPr="008B1D00">
        <w:rPr>
          <w:rFonts w:ascii="Times New Roman" w:hAnsi="Times New Roman"/>
          <w:sz w:val="28"/>
          <w:szCs w:val="28"/>
        </w:rPr>
        <w:t>20</w:t>
      </w:r>
      <w:r w:rsidR="00CD0B7E" w:rsidRPr="008B1D00">
        <w:rPr>
          <w:rFonts w:ascii="Times New Roman" w:hAnsi="Times New Roman"/>
          <w:sz w:val="28"/>
          <w:szCs w:val="28"/>
        </w:rPr>
        <w:t xml:space="preserve"> годы»</w:t>
      </w:r>
      <w:r w:rsidR="00CE6B23" w:rsidRPr="008B1D00">
        <w:rPr>
          <w:rFonts w:ascii="Times New Roman" w:hAnsi="Times New Roman"/>
          <w:sz w:val="28"/>
          <w:szCs w:val="28"/>
        </w:rPr>
        <w:t>;</w:t>
      </w:r>
    </w:p>
    <w:p w:rsidR="00F75048" w:rsidRPr="008B1D00" w:rsidRDefault="00F75048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оценка ожидаемого исполнения бюджета на 201</w:t>
      </w:r>
      <w:r w:rsidR="00C20751" w:rsidRPr="008B1D00">
        <w:rPr>
          <w:rFonts w:ascii="Times New Roman" w:hAnsi="Times New Roman"/>
          <w:sz w:val="28"/>
          <w:szCs w:val="28"/>
        </w:rPr>
        <w:t>7</w:t>
      </w:r>
      <w:r w:rsidRPr="008B1D00">
        <w:rPr>
          <w:rFonts w:ascii="Times New Roman" w:hAnsi="Times New Roman"/>
          <w:sz w:val="28"/>
          <w:szCs w:val="28"/>
        </w:rPr>
        <w:t xml:space="preserve"> год;</w:t>
      </w:r>
    </w:p>
    <w:p w:rsidR="00C20751" w:rsidRPr="008B1D00" w:rsidRDefault="00C6690A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C20751" w:rsidRPr="008B1D00">
        <w:rPr>
          <w:rFonts w:ascii="Times New Roman" w:hAnsi="Times New Roman"/>
          <w:sz w:val="28"/>
          <w:szCs w:val="28"/>
        </w:rPr>
        <w:t>;</w:t>
      </w:r>
    </w:p>
    <w:p w:rsidR="00C20751" w:rsidRPr="008B1D00" w:rsidRDefault="00C20751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постановление Администрации Шопшинского сельского поселения от 05.10.2017г. </w:t>
      </w:r>
      <w:r w:rsidR="007E2ED2" w:rsidRPr="008B1D00">
        <w:rPr>
          <w:rFonts w:ascii="Times New Roman" w:hAnsi="Times New Roman"/>
          <w:sz w:val="28"/>
          <w:szCs w:val="28"/>
        </w:rPr>
        <w:t>№113 «О</w:t>
      </w:r>
      <w:r w:rsidRPr="008B1D00">
        <w:rPr>
          <w:rFonts w:ascii="Times New Roman" w:hAnsi="Times New Roman"/>
          <w:sz w:val="28"/>
          <w:szCs w:val="28"/>
        </w:rPr>
        <w:t>б утверждении порядка формирования и ведения реестра источников доходов бюджета Шопшинского сельского поселения</w:t>
      </w:r>
      <w:r w:rsidR="007E2ED2" w:rsidRPr="008B1D00">
        <w:rPr>
          <w:rFonts w:ascii="Times New Roman" w:hAnsi="Times New Roman"/>
          <w:sz w:val="28"/>
          <w:szCs w:val="28"/>
        </w:rPr>
        <w:t>»;</w:t>
      </w:r>
    </w:p>
    <w:p w:rsidR="004F2040" w:rsidRPr="008B1D00" w:rsidRDefault="004F2040" w:rsidP="00C22732">
      <w:pPr>
        <w:pStyle w:val="a5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реестр источников доходов </w:t>
      </w:r>
      <w:r w:rsidR="007E2ED2" w:rsidRPr="008B1D00">
        <w:rPr>
          <w:rFonts w:ascii="Times New Roman" w:hAnsi="Times New Roman"/>
          <w:sz w:val="28"/>
          <w:szCs w:val="28"/>
        </w:rPr>
        <w:t>бюджета Шопшинского сельского поселения</w:t>
      </w:r>
      <w:r w:rsidRPr="008B1D00">
        <w:rPr>
          <w:rFonts w:ascii="Times New Roman" w:hAnsi="Times New Roman"/>
          <w:sz w:val="28"/>
          <w:szCs w:val="28"/>
        </w:rPr>
        <w:t xml:space="preserve">. </w:t>
      </w:r>
    </w:p>
    <w:p w:rsidR="00AB7EA7" w:rsidRPr="008B1D00" w:rsidRDefault="0064070F" w:rsidP="00640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</w:t>
      </w:r>
      <w:r w:rsidR="000963BA" w:rsidRPr="008B1D00">
        <w:rPr>
          <w:rFonts w:ascii="Times New Roman" w:hAnsi="Times New Roman"/>
          <w:sz w:val="28"/>
          <w:szCs w:val="28"/>
        </w:rPr>
        <w:t xml:space="preserve">   </w:t>
      </w:r>
      <w:r w:rsidRPr="008B1D00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Российской Федерации, пункту 5 статьи 34 Положения о бюджетном процессе в </w:t>
      </w:r>
      <w:proofErr w:type="spellStart"/>
      <w:r w:rsidRPr="008B1D00">
        <w:rPr>
          <w:rFonts w:ascii="Times New Roman" w:hAnsi="Times New Roman"/>
          <w:sz w:val="28"/>
          <w:szCs w:val="28"/>
        </w:rPr>
        <w:t>Шопшинском</w:t>
      </w:r>
      <w:proofErr w:type="spellEnd"/>
      <w:r w:rsidRPr="008B1D00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AB7EA7" w:rsidRPr="008B1D00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1.2.</w:t>
      </w:r>
      <w:r w:rsidRPr="008B1D00">
        <w:rPr>
          <w:rFonts w:ascii="Times New Roman" w:hAnsi="Times New Roman"/>
          <w:sz w:val="28"/>
          <w:szCs w:val="28"/>
        </w:rPr>
        <w:t xml:space="preserve"> Согласно статье 33 Бюджетного кодекса соблюден принцип сбалансированности бюджета Шопшинского сельского поселения</w:t>
      </w:r>
      <w:r w:rsidR="009E3106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(далее</w:t>
      </w:r>
      <w:r w:rsidR="009E3106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- сельское поселение,</w:t>
      </w:r>
      <w:r w:rsidR="009E3106" w:rsidRPr="008B1D00">
        <w:rPr>
          <w:rFonts w:ascii="Times New Roman" w:hAnsi="Times New Roman"/>
          <w:sz w:val="28"/>
          <w:szCs w:val="28"/>
        </w:rPr>
        <w:t xml:space="preserve"> поселение)</w:t>
      </w:r>
      <w:r w:rsidRPr="008B1D00">
        <w:rPr>
          <w:rFonts w:ascii="Times New Roman" w:hAnsi="Times New Roman"/>
          <w:sz w:val="28"/>
          <w:szCs w:val="28"/>
        </w:rPr>
        <w:t>,</w:t>
      </w:r>
      <w:r w:rsidR="009E3106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AB7EA7" w:rsidRPr="008B1D00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lastRenderedPageBreak/>
        <w:t>1.3.</w:t>
      </w:r>
      <w:r w:rsidRPr="008B1D00">
        <w:rPr>
          <w:rFonts w:ascii="Times New Roman" w:hAnsi="Times New Roman"/>
          <w:sz w:val="28"/>
          <w:szCs w:val="28"/>
        </w:rPr>
        <w:t xml:space="preserve">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AB7EA7" w:rsidRPr="008B1D00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1.4.</w:t>
      </w:r>
      <w:r w:rsidRPr="008B1D00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020323" w:rsidRPr="008B1D00">
        <w:rPr>
          <w:rFonts w:ascii="Times New Roman" w:hAnsi="Times New Roman"/>
          <w:sz w:val="28"/>
          <w:szCs w:val="28"/>
        </w:rPr>
        <w:t xml:space="preserve">сельского </w:t>
      </w:r>
      <w:r w:rsidRPr="008B1D00">
        <w:rPr>
          <w:rFonts w:ascii="Times New Roman" w:hAnsi="Times New Roman"/>
          <w:sz w:val="28"/>
          <w:szCs w:val="28"/>
        </w:rPr>
        <w:t>поселения Гаврилов-Ям</w:t>
      </w:r>
      <w:r w:rsidRPr="008B1D00">
        <w:rPr>
          <w:rFonts w:ascii="Times New Roman" w:hAnsi="Times New Roman"/>
          <w:iCs/>
          <w:sz w:val="28"/>
          <w:szCs w:val="28"/>
        </w:rPr>
        <w:t xml:space="preserve"> от </w:t>
      </w:r>
      <w:r w:rsidR="00020323" w:rsidRPr="008B1D00">
        <w:rPr>
          <w:rFonts w:ascii="Times New Roman" w:hAnsi="Times New Roman"/>
          <w:iCs/>
          <w:sz w:val="28"/>
          <w:szCs w:val="28"/>
        </w:rPr>
        <w:t>16</w:t>
      </w:r>
      <w:r w:rsidRPr="008B1D00">
        <w:rPr>
          <w:rFonts w:ascii="Times New Roman" w:hAnsi="Times New Roman"/>
          <w:iCs/>
          <w:sz w:val="28"/>
          <w:szCs w:val="28"/>
        </w:rPr>
        <w:t xml:space="preserve">.11.2016 г. № </w:t>
      </w:r>
      <w:r w:rsidR="00020323" w:rsidRPr="008B1D00">
        <w:rPr>
          <w:rFonts w:ascii="Times New Roman" w:hAnsi="Times New Roman"/>
          <w:iCs/>
          <w:sz w:val="28"/>
          <w:szCs w:val="28"/>
        </w:rPr>
        <w:t>322</w:t>
      </w:r>
      <w:r w:rsidRPr="008B1D00">
        <w:rPr>
          <w:rFonts w:ascii="Times New Roman" w:hAnsi="Times New Roman"/>
          <w:iCs/>
          <w:sz w:val="28"/>
          <w:szCs w:val="28"/>
        </w:rPr>
        <w:t xml:space="preserve"> «</w:t>
      </w:r>
      <w:r w:rsidRPr="008B1D00">
        <w:rPr>
          <w:rFonts w:ascii="Times New Roman" w:hAnsi="Times New Roman"/>
          <w:sz w:val="28"/>
          <w:szCs w:val="28"/>
        </w:rPr>
        <w:t>О</w:t>
      </w:r>
      <w:r w:rsidRPr="008B1D00">
        <w:rPr>
          <w:rFonts w:ascii="Times New Roman" w:hAnsi="Times New Roman"/>
          <w:bCs/>
          <w:sz w:val="28"/>
          <w:szCs w:val="28"/>
        </w:rPr>
        <w:t xml:space="preserve">  проведении публичных слушаний» </w:t>
      </w:r>
      <w:r w:rsidRPr="008B1D00">
        <w:rPr>
          <w:rFonts w:ascii="Times New Roman" w:hAnsi="Times New Roman"/>
          <w:iCs/>
          <w:sz w:val="28"/>
          <w:szCs w:val="28"/>
        </w:rPr>
        <w:t>определена дата публичных слушаний по обсуждению проекта бюджета на</w:t>
      </w:r>
      <w:r w:rsidRPr="008B1D00">
        <w:rPr>
          <w:rFonts w:ascii="Times New Roman" w:hAnsi="Times New Roman"/>
          <w:sz w:val="28"/>
          <w:szCs w:val="28"/>
        </w:rPr>
        <w:t xml:space="preserve">  </w:t>
      </w:r>
      <w:r w:rsidR="0029324A" w:rsidRPr="008B1D00">
        <w:rPr>
          <w:rFonts w:ascii="Times New Roman" w:hAnsi="Times New Roman"/>
          <w:sz w:val="28"/>
          <w:szCs w:val="28"/>
        </w:rPr>
        <w:t>12.12.2017</w:t>
      </w:r>
      <w:r w:rsidRPr="008B1D00">
        <w:rPr>
          <w:rFonts w:ascii="Times New Roman" w:hAnsi="Times New Roman"/>
          <w:sz w:val="28"/>
          <w:szCs w:val="28"/>
        </w:rPr>
        <w:t xml:space="preserve"> года, что соответствует статье 28 Федерального закона от 06.10.2003 № 131-ФЗ «Об общих принципах организации местного самоуправления в Российской Федерации". </w:t>
      </w:r>
      <w:r w:rsidR="00955E42" w:rsidRPr="008B1D00">
        <w:rPr>
          <w:rFonts w:ascii="Times New Roman" w:hAnsi="Times New Roman"/>
          <w:sz w:val="28"/>
          <w:szCs w:val="28"/>
        </w:rPr>
        <w:t>«Положение о</w:t>
      </w:r>
      <w:r w:rsidRPr="008B1D00">
        <w:rPr>
          <w:rFonts w:ascii="Times New Roman" w:hAnsi="Times New Roman"/>
          <w:sz w:val="28"/>
          <w:szCs w:val="28"/>
        </w:rPr>
        <w:t xml:space="preserve"> публичных слушаниях» утверждено Муниципальным Советом </w:t>
      </w:r>
      <w:r w:rsidR="00955E42" w:rsidRPr="008B1D00">
        <w:rPr>
          <w:rFonts w:ascii="Times New Roman" w:hAnsi="Times New Roman"/>
          <w:sz w:val="28"/>
          <w:szCs w:val="28"/>
        </w:rPr>
        <w:t xml:space="preserve">Шопшинского сельского </w:t>
      </w:r>
      <w:r w:rsidRPr="008B1D00">
        <w:rPr>
          <w:rFonts w:ascii="Times New Roman" w:hAnsi="Times New Roman"/>
          <w:sz w:val="28"/>
          <w:szCs w:val="28"/>
        </w:rPr>
        <w:t xml:space="preserve">поселения </w:t>
      </w:r>
      <w:r w:rsidR="00955E42" w:rsidRPr="008B1D00">
        <w:rPr>
          <w:rFonts w:ascii="Times New Roman" w:hAnsi="Times New Roman"/>
          <w:sz w:val="28"/>
          <w:szCs w:val="28"/>
        </w:rPr>
        <w:t>14</w:t>
      </w:r>
      <w:r w:rsidRPr="008B1D00">
        <w:rPr>
          <w:rFonts w:ascii="Times New Roman" w:hAnsi="Times New Roman"/>
          <w:sz w:val="28"/>
          <w:szCs w:val="28"/>
        </w:rPr>
        <w:t>.0</w:t>
      </w:r>
      <w:r w:rsidR="00955E42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>.2008 № 1</w:t>
      </w:r>
      <w:r w:rsidR="00955E42" w:rsidRPr="008B1D00">
        <w:rPr>
          <w:rFonts w:ascii="Times New Roman" w:hAnsi="Times New Roman"/>
          <w:sz w:val="28"/>
          <w:szCs w:val="28"/>
        </w:rPr>
        <w:t>28</w:t>
      </w:r>
      <w:r w:rsidRPr="008B1D00">
        <w:rPr>
          <w:rFonts w:ascii="Times New Roman" w:hAnsi="Times New Roman"/>
          <w:sz w:val="28"/>
          <w:szCs w:val="28"/>
        </w:rPr>
        <w:t>.</w:t>
      </w:r>
    </w:p>
    <w:p w:rsidR="00AB7EA7" w:rsidRPr="008B1D00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1.5.</w:t>
      </w:r>
      <w:r w:rsidRPr="008B1D00">
        <w:rPr>
          <w:rFonts w:ascii="Times New Roman" w:hAnsi="Times New Roman"/>
          <w:sz w:val="28"/>
          <w:szCs w:val="28"/>
        </w:rPr>
        <w:t xml:space="preserve"> Решений о предоставлении налоговых льгот, муниципальных гарантий на 201</w:t>
      </w:r>
      <w:r w:rsidR="00B738E4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AB7EA7" w:rsidRPr="008B1D00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1.6.</w:t>
      </w:r>
      <w:r w:rsidRPr="008B1D00">
        <w:rPr>
          <w:rFonts w:ascii="Times New Roman" w:hAnsi="Times New Roman"/>
          <w:sz w:val="28"/>
          <w:szCs w:val="28"/>
        </w:rPr>
        <w:t xml:space="preserve"> 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</w:t>
      </w:r>
      <w:r w:rsidR="00063789" w:rsidRPr="008B1D00">
        <w:rPr>
          <w:rFonts w:ascii="Times New Roman" w:hAnsi="Times New Roman"/>
          <w:sz w:val="28"/>
          <w:szCs w:val="28"/>
        </w:rPr>
        <w:t xml:space="preserve"> Шопшинского сельского</w:t>
      </w:r>
      <w:r w:rsidRPr="008B1D00">
        <w:rPr>
          <w:rFonts w:ascii="Times New Roman" w:hAnsi="Times New Roman"/>
          <w:sz w:val="28"/>
          <w:szCs w:val="28"/>
        </w:rPr>
        <w:t xml:space="preserve"> поселения </w:t>
      </w:r>
      <w:r w:rsidR="00063789" w:rsidRPr="008B1D00">
        <w:rPr>
          <w:rFonts w:ascii="Times New Roman" w:hAnsi="Times New Roman"/>
          <w:sz w:val="28"/>
          <w:szCs w:val="28"/>
        </w:rPr>
        <w:t>Я</w:t>
      </w:r>
      <w:r w:rsidRPr="008B1D00">
        <w:rPr>
          <w:rFonts w:ascii="Times New Roman" w:hAnsi="Times New Roman"/>
          <w:sz w:val="28"/>
          <w:szCs w:val="28"/>
        </w:rPr>
        <w:t>рославской области:</w:t>
      </w:r>
      <w:r w:rsidR="00063789" w:rsidRPr="008B1D00">
        <w:rPr>
          <w:rFonts w:ascii="Times New Roman" w:hAnsi="Times New Roman"/>
          <w:sz w:val="28"/>
          <w:szCs w:val="28"/>
        </w:rPr>
        <w:t xml:space="preserve"> Документы, </w:t>
      </w:r>
      <w:r w:rsidR="00D75F9B" w:rsidRPr="008B1D00">
        <w:rPr>
          <w:rFonts w:ascii="Times New Roman" w:hAnsi="Times New Roman"/>
          <w:sz w:val="28"/>
          <w:szCs w:val="28"/>
        </w:rPr>
        <w:t>проекты НПА www.shopshinskoe</w:t>
      </w:r>
      <w:r w:rsidR="00B738E4">
        <w:rPr>
          <w:rFonts w:ascii="Times New Roman" w:hAnsi="Times New Roman"/>
          <w:sz w:val="28"/>
          <w:szCs w:val="28"/>
        </w:rPr>
        <w:t>.</w:t>
      </w:r>
      <w:proofErr w:type="spellStart"/>
      <w:r w:rsidR="00B738E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34279" w:rsidRPr="008B1D00">
        <w:rPr>
          <w:rFonts w:ascii="Times New Roman" w:hAnsi="Times New Roman"/>
          <w:sz w:val="28"/>
          <w:szCs w:val="28"/>
        </w:rPr>
        <w:t>.</w:t>
      </w:r>
    </w:p>
    <w:p w:rsidR="00682691" w:rsidRPr="008B1D00" w:rsidRDefault="00105436" w:rsidP="00D34279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2. </w:t>
      </w:r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="00D34279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8</w:t>
      </w:r>
      <w:r w:rsidR="00682691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201</w:t>
      </w:r>
      <w:r w:rsidR="00D34279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Pr="008B1D00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годов</w:t>
      </w:r>
    </w:p>
    <w:p w:rsidR="00682691" w:rsidRPr="008B1D00" w:rsidRDefault="00682691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8B1D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Pr="008B1D00" w:rsidRDefault="00682691" w:rsidP="00C227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205708" w:rsidRPr="008B1D00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Собранию;</w:t>
      </w:r>
    </w:p>
    <w:p w:rsidR="00C83309" w:rsidRPr="008B1D00" w:rsidRDefault="00682691" w:rsidP="00C227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8B1D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8B1D00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3FE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8B1D00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8B1D00" w:rsidRDefault="00682691" w:rsidP="00C227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</w:t>
      </w:r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8B1D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D1F38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="00D1641B" w:rsidRPr="008B1D00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34279" w:rsidRPr="008B1D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353FCE" w:rsidRPr="008B1D00" w:rsidRDefault="003915BC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5703DC" w:rsidRPr="008B1D0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8B1D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Администрации  </w:t>
      </w:r>
      <w:r w:rsidR="005703DC" w:rsidRPr="008B1D00">
        <w:rPr>
          <w:rFonts w:ascii="Times New Roman" w:eastAsia="Times New Roman" w:hAnsi="Times New Roman"/>
          <w:sz w:val="28"/>
          <w:szCs w:val="28"/>
          <w:lang w:eastAsia="ru-RU"/>
        </w:rPr>
        <w:t>Шо</w:t>
      </w:r>
      <w:r w:rsidR="00936BB8" w:rsidRPr="008B1D0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703DC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шинского сельского поселения 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504E" w:rsidRPr="008B1D00">
        <w:rPr>
          <w:rFonts w:ascii="Times New Roman" w:eastAsia="Times New Roman" w:hAnsi="Times New Roman"/>
          <w:sz w:val="28"/>
          <w:szCs w:val="28"/>
          <w:lang w:eastAsia="ru-RU"/>
        </w:rPr>
        <w:t>23.08.2017</w:t>
      </w:r>
      <w:r w:rsidR="00DC3448" w:rsidRPr="008B1D00">
        <w:rPr>
          <w:rFonts w:ascii="Times New Roman" w:hAnsi="Times New Roman"/>
          <w:sz w:val="28"/>
          <w:szCs w:val="28"/>
        </w:rPr>
        <w:t xml:space="preserve"> г. №</w:t>
      </w:r>
      <w:r w:rsidR="00BF37FA" w:rsidRPr="008B1D00">
        <w:rPr>
          <w:rFonts w:ascii="Times New Roman" w:hAnsi="Times New Roman"/>
          <w:sz w:val="28"/>
          <w:szCs w:val="28"/>
        </w:rPr>
        <w:t xml:space="preserve"> </w:t>
      </w:r>
      <w:r w:rsidR="002E504E" w:rsidRPr="008B1D00">
        <w:rPr>
          <w:rFonts w:ascii="Times New Roman" w:hAnsi="Times New Roman"/>
          <w:sz w:val="28"/>
          <w:szCs w:val="28"/>
        </w:rPr>
        <w:t>98</w:t>
      </w:r>
      <w:r w:rsidR="00DC3448" w:rsidRPr="008B1D00">
        <w:rPr>
          <w:rFonts w:ascii="Times New Roman" w:hAnsi="Times New Roman"/>
          <w:sz w:val="28"/>
          <w:szCs w:val="28"/>
        </w:rPr>
        <w:t>.</w:t>
      </w:r>
    </w:p>
    <w:p w:rsidR="003915BC" w:rsidRPr="008B1D00" w:rsidRDefault="006E6F9A" w:rsidP="00D34279">
      <w:pPr>
        <w:pStyle w:val="ac"/>
        <w:rPr>
          <w:sz w:val="28"/>
          <w:szCs w:val="28"/>
        </w:rPr>
      </w:pPr>
      <w:r w:rsidRPr="008B1D00">
        <w:rPr>
          <w:sz w:val="28"/>
          <w:szCs w:val="28"/>
        </w:rPr>
        <w:t xml:space="preserve">        </w:t>
      </w:r>
      <w:r w:rsidR="003915BC" w:rsidRPr="008B1D00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904C3E" w:rsidRPr="008B1D00" w:rsidRDefault="003915BC" w:rsidP="00D34279">
      <w:pPr>
        <w:pStyle w:val="ac"/>
        <w:rPr>
          <w:sz w:val="28"/>
          <w:szCs w:val="28"/>
        </w:rPr>
      </w:pPr>
      <w:r w:rsidRPr="008B1D00">
        <w:rPr>
          <w:sz w:val="28"/>
          <w:szCs w:val="28"/>
        </w:rPr>
        <w:t xml:space="preserve">       </w:t>
      </w:r>
      <w:proofErr w:type="gramStart"/>
      <w:r w:rsidRPr="008B1D00">
        <w:rPr>
          <w:sz w:val="28"/>
          <w:szCs w:val="28"/>
        </w:rPr>
        <w:t xml:space="preserve">Постановлением  </w:t>
      </w:r>
      <w:r w:rsidR="00DC3448" w:rsidRPr="008B1D00">
        <w:rPr>
          <w:sz w:val="28"/>
          <w:szCs w:val="28"/>
        </w:rPr>
        <w:t>А</w:t>
      </w:r>
      <w:r w:rsidRPr="008B1D00">
        <w:rPr>
          <w:sz w:val="28"/>
          <w:szCs w:val="28"/>
        </w:rPr>
        <w:t xml:space="preserve">дминистрации </w:t>
      </w:r>
      <w:r w:rsidR="00CA4C19" w:rsidRPr="008B1D00">
        <w:rPr>
          <w:sz w:val="28"/>
          <w:szCs w:val="28"/>
          <w:lang w:eastAsia="ru-RU"/>
        </w:rPr>
        <w:t>Шо</w:t>
      </w:r>
      <w:r w:rsidR="00936BB8" w:rsidRPr="008B1D00">
        <w:rPr>
          <w:sz w:val="28"/>
          <w:szCs w:val="28"/>
          <w:lang w:eastAsia="ru-RU"/>
        </w:rPr>
        <w:t>п</w:t>
      </w:r>
      <w:r w:rsidR="00CA4C19" w:rsidRPr="008B1D00">
        <w:rPr>
          <w:sz w:val="28"/>
          <w:szCs w:val="28"/>
          <w:lang w:eastAsia="ru-RU"/>
        </w:rPr>
        <w:t xml:space="preserve">шинского сельского поселения  </w:t>
      </w:r>
      <w:r w:rsidR="006E6F9A" w:rsidRPr="008B1D00">
        <w:rPr>
          <w:sz w:val="28"/>
          <w:szCs w:val="28"/>
        </w:rPr>
        <w:t xml:space="preserve"> </w:t>
      </w:r>
      <w:r w:rsidRPr="008B1D00">
        <w:rPr>
          <w:sz w:val="28"/>
          <w:szCs w:val="28"/>
        </w:rPr>
        <w:t xml:space="preserve"> от </w:t>
      </w:r>
      <w:r w:rsidR="00836DCC" w:rsidRPr="008B1D00">
        <w:rPr>
          <w:sz w:val="28"/>
          <w:szCs w:val="28"/>
        </w:rPr>
        <w:t>22.08.2017г. №9</w:t>
      </w:r>
      <w:r w:rsidR="00D00323" w:rsidRPr="008B1D00">
        <w:rPr>
          <w:sz w:val="28"/>
          <w:szCs w:val="28"/>
        </w:rPr>
        <w:t>6</w:t>
      </w:r>
      <w:r w:rsidRPr="008B1D00">
        <w:rPr>
          <w:sz w:val="28"/>
          <w:szCs w:val="28"/>
        </w:rPr>
        <w:t xml:space="preserve"> «Об утверждении </w:t>
      </w:r>
      <w:r w:rsidR="00CA4C19" w:rsidRPr="008B1D00">
        <w:rPr>
          <w:sz w:val="28"/>
          <w:szCs w:val="28"/>
        </w:rPr>
        <w:t xml:space="preserve">Плана разработки </w:t>
      </w:r>
      <w:r w:rsidRPr="008B1D00">
        <w:rPr>
          <w:sz w:val="28"/>
          <w:szCs w:val="28"/>
        </w:rPr>
        <w:t xml:space="preserve">бюджета </w:t>
      </w:r>
      <w:r w:rsidR="00CA4C19" w:rsidRPr="008B1D00">
        <w:rPr>
          <w:sz w:val="28"/>
          <w:szCs w:val="28"/>
          <w:lang w:eastAsia="ru-RU"/>
        </w:rPr>
        <w:t>Шо</w:t>
      </w:r>
      <w:r w:rsidR="00936BB8" w:rsidRPr="008B1D00">
        <w:rPr>
          <w:sz w:val="28"/>
          <w:szCs w:val="28"/>
          <w:lang w:eastAsia="ru-RU"/>
        </w:rPr>
        <w:t>п</w:t>
      </w:r>
      <w:r w:rsidR="00CA4C19" w:rsidRPr="008B1D00">
        <w:rPr>
          <w:sz w:val="28"/>
          <w:szCs w:val="28"/>
          <w:lang w:eastAsia="ru-RU"/>
        </w:rPr>
        <w:t xml:space="preserve">шинского сельского поселения  на </w:t>
      </w:r>
      <w:r w:rsidRPr="008B1D00">
        <w:rPr>
          <w:sz w:val="28"/>
          <w:szCs w:val="28"/>
        </w:rPr>
        <w:t>201</w:t>
      </w:r>
      <w:r w:rsidR="00DC78A8" w:rsidRPr="008B1D00">
        <w:rPr>
          <w:sz w:val="28"/>
          <w:szCs w:val="28"/>
        </w:rPr>
        <w:t>8</w:t>
      </w:r>
      <w:r w:rsidRPr="008B1D00">
        <w:rPr>
          <w:sz w:val="28"/>
          <w:szCs w:val="28"/>
        </w:rPr>
        <w:t xml:space="preserve"> год и плановый период 201</w:t>
      </w:r>
      <w:r w:rsidR="00DC78A8" w:rsidRPr="008B1D00">
        <w:rPr>
          <w:sz w:val="28"/>
          <w:szCs w:val="28"/>
        </w:rPr>
        <w:t>9</w:t>
      </w:r>
      <w:r w:rsidRPr="008B1D00">
        <w:rPr>
          <w:sz w:val="28"/>
          <w:szCs w:val="28"/>
        </w:rPr>
        <w:t>-20</w:t>
      </w:r>
      <w:r w:rsidR="00DC78A8" w:rsidRPr="008B1D00">
        <w:rPr>
          <w:sz w:val="28"/>
          <w:szCs w:val="28"/>
        </w:rPr>
        <w:t>20</w:t>
      </w:r>
      <w:r w:rsidRPr="008B1D00">
        <w:rPr>
          <w:sz w:val="28"/>
          <w:szCs w:val="28"/>
        </w:rPr>
        <w:t xml:space="preserve"> годов»</w:t>
      </w:r>
      <w:r w:rsidR="00DC78A8" w:rsidRPr="008B1D00">
        <w:rPr>
          <w:sz w:val="28"/>
          <w:szCs w:val="28"/>
        </w:rPr>
        <w:t xml:space="preserve"> </w:t>
      </w:r>
      <w:r w:rsidRPr="008B1D00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CA4C19" w:rsidRPr="008B1D00">
        <w:rPr>
          <w:sz w:val="28"/>
          <w:szCs w:val="28"/>
          <w:lang w:eastAsia="ru-RU"/>
        </w:rPr>
        <w:t>Шо</w:t>
      </w:r>
      <w:r w:rsidR="00936BB8" w:rsidRPr="008B1D00">
        <w:rPr>
          <w:sz w:val="28"/>
          <w:szCs w:val="28"/>
          <w:lang w:eastAsia="ru-RU"/>
        </w:rPr>
        <w:t>п</w:t>
      </w:r>
      <w:r w:rsidR="00CA4C19" w:rsidRPr="008B1D00">
        <w:rPr>
          <w:sz w:val="28"/>
          <w:szCs w:val="28"/>
          <w:lang w:eastAsia="ru-RU"/>
        </w:rPr>
        <w:t xml:space="preserve">шинского сельского поселения  </w:t>
      </w:r>
      <w:r w:rsidRPr="008B1D00">
        <w:rPr>
          <w:sz w:val="28"/>
          <w:szCs w:val="28"/>
        </w:rPr>
        <w:t>на 201</w:t>
      </w:r>
      <w:r w:rsidR="00DC78A8" w:rsidRPr="008B1D00">
        <w:rPr>
          <w:sz w:val="28"/>
          <w:szCs w:val="28"/>
        </w:rPr>
        <w:t>8</w:t>
      </w:r>
      <w:r w:rsidRPr="008B1D00">
        <w:rPr>
          <w:sz w:val="28"/>
          <w:szCs w:val="28"/>
        </w:rPr>
        <w:t xml:space="preserve"> год и </w:t>
      </w:r>
      <w:r w:rsidR="004E5818" w:rsidRPr="008B1D00">
        <w:rPr>
          <w:sz w:val="28"/>
          <w:szCs w:val="28"/>
        </w:rPr>
        <w:t xml:space="preserve">на </w:t>
      </w:r>
      <w:r w:rsidRPr="008B1D00">
        <w:rPr>
          <w:sz w:val="28"/>
          <w:szCs w:val="28"/>
        </w:rPr>
        <w:t>плановый период 201</w:t>
      </w:r>
      <w:r w:rsidR="00DC78A8" w:rsidRPr="008B1D00">
        <w:rPr>
          <w:sz w:val="28"/>
          <w:szCs w:val="28"/>
        </w:rPr>
        <w:t>9</w:t>
      </w:r>
      <w:r w:rsidRPr="008B1D00">
        <w:rPr>
          <w:sz w:val="28"/>
          <w:szCs w:val="28"/>
        </w:rPr>
        <w:t>-</w:t>
      </w:r>
      <w:r w:rsidRPr="008B1D00">
        <w:rPr>
          <w:sz w:val="28"/>
          <w:szCs w:val="28"/>
        </w:rPr>
        <w:lastRenderedPageBreak/>
        <w:t>20</w:t>
      </w:r>
      <w:r w:rsidR="00DC78A8" w:rsidRPr="008B1D00">
        <w:rPr>
          <w:sz w:val="28"/>
          <w:szCs w:val="28"/>
        </w:rPr>
        <w:t>20</w:t>
      </w:r>
      <w:r w:rsidRPr="008B1D00">
        <w:rPr>
          <w:sz w:val="28"/>
          <w:szCs w:val="28"/>
        </w:rPr>
        <w:t xml:space="preserve"> годов установлен </w:t>
      </w:r>
      <w:r w:rsidR="00DC3448" w:rsidRPr="008B1D00">
        <w:rPr>
          <w:sz w:val="28"/>
          <w:szCs w:val="28"/>
        </w:rPr>
        <w:t xml:space="preserve">до </w:t>
      </w:r>
      <w:r w:rsidR="00D00323" w:rsidRPr="008B1D00">
        <w:rPr>
          <w:sz w:val="28"/>
          <w:szCs w:val="28"/>
        </w:rPr>
        <w:t>01.09.</w:t>
      </w:r>
      <w:r w:rsidRPr="008B1D00">
        <w:rPr>
          <w:sz w:val="28"/>
          <w:szCs w:val="28"/>
        </w:rPr>
        <w:t>201</w:t>
      </w:r>
      <w:r w:rsidR="00D00323" w:rsidRPr="008B1D00">
        <w:rPr>
          <w:sz w:val="28"/>
          <w:szCs w:val="28"/>
        </w:rPr>
        <w:t>6</w:t>
      </w:r>
      <w:r w:rsidRPr="008B1D00">
        <w:rPr>
          <w:sz w:val="28"/>
          <w:szCs w:val="28"/>
        </w:rPr>
        <w:t>г.</w:t>
      </w:r>
      <w:r w:rsidR="00ED1897" w:rsidRPr="008B1D00">
        <w:rPr>
          <w:sz w:val="28"/>
          <w:szCs w:val="28"/>
        </w:rPr>
        <w:t xml:space="preserve"> </w:t>
      </w:r>
      <w:r w:rsidRPr="008B1D00">
        <w:rPr>
          <w:sz w:val="28"/>
          <w:szCs w:val="28"/>
        </w:rPr>
        <w:t xml:space="preserve"> Установленные сроки разработки документа соблюдены</w:t>
      </w:r>
      <w:r w:rsidR="00904C3E" w:rsidRPr="008B1D00">
        <w:rPr>
          <w:sz w:val="28"/>
          <w:szCs w:val="28"/>
        </w:rPr>
        <w:t xml:space="preserve">, что  соответствует  ст. 169 БК РФ. </w:t>
      </w:r>
      <w:proofErr w:type="gramEnd"/>
    </w:p>
    <w:p w:rsidR="00EE4618" w:rsidRPr="008B1D00" w:rsidRDefault="003915BC" w:rsidP="00D34279">
      <w:pPr>
        <w:pStyle w:val="ac"/>
        <w:rPr>
          <w:color w:val="000000"/>
          <w:sz w:val="28"/>
          <w:szCs w:val="28"/>
        </w:rPr>
      </w:pPr>
      <w:r w:rsidRPr="008B1D00">
        <w:rPr>
          <w:color w:val="FF0000"/>
          <w:sz w:val="28"/>
          <w:szCs w:val="28"/>
        </w:rPr>
        <w:t xml:space="preserve">   </w:t>
      </w:r>
      <w:r w:rsidR="002363DD" w:rsidRPr="008B1D00">
        <w:rPr>
          <w:color w:val="FF0000"/>
          <w:sz w:val="28"/>
          <w:szCs w:val="28"/>
        </w:rPr>
        <w:t xml:space="preserve">    </w:t>
      </w:r>
      <w:r w:rsidRPr="008B1D00">
        <w:rPr>
          <w:b/>
          <w:color w:val="000000"/>
          <w:sz w:val="28"/>
          <w:szCs w:val="28"/>
        </w:rPr>
        <w:t xml:space="preserve"> </w:t>
      </w:r>
      <w:r w:rsidRPr="008B1D00"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Pr="008B1D00" w:rsidRDefault="003915BC" w:rsidP="00DC78A8">
      <w:pPr>
        <w:pStyle w:val="ac"/>
        <w:ind w:firstLine="709"/>
        <w:rPr>
          <w:sz w:val="28"/>
          <w:szCs w:val="28"/>
          <w:lang w:eastAsia="ru-RU"/>
        </w:rPr>
      </w:pPr>
      <w:r w:rsidRPr="008B1D00">
        <w:rPr>
          <w:color w:val="000000"/>
          <w:sz w:val="28"/>
          <w:szCs w:val="28"/>
        </w:rPr>
        <w:t xml:space="preserve"> </w:t>
      </w:r>
      <w:r w:rsidR="00EE4618" w:rsidRPr="008B1D00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2363DD" w:rsidRPr="008B1D00">
        <w:rPr>
          <w:sz w:val="28"/>
          <w:szCs w:val="28"/>
          <w:lang w:eastAsia="ru-RU"/>
        </w:rPr>
        <w:t>Шо</w:t>
      </w:r>
      <w:r w:rsidR="00936BB8" w:rsidRPr="008B1D00">
        <w:rPr>
          <w:sz w:val="28"/>
          <w:szCs w:val="28"/>
          <w:lang w:eastAsia="ru-RU"/>
        </w:rPr>
        <w:t>п</w:t>
      </w:r>
      <w:r w:rsidR="002363DD" w:rsidRPr="008B1D00">
        <w:rPr>
          <w:sz w:val="28"/>
          <w:szCs w:val="28"/>
          <w:lang w:eastAsia="ru-RU"/>
        </w:rPr>
        <w:t xml:space="preserve">шинского сельского поселения  </w:t>
      </w:r>
      <w:r w:rsidR="00EE4618" w:rsidRPr="008B1D00">
        <w:rPr>
          <w:sz w:val="28"/>
          <w:szCs w:val="28"/>
          <w:lang w:eastAsia="ru-RU"/>
        </w:rPr>
        <w:t xml:space="preserve">разработан </w:t>
      </w:r>
      <w:r w:rsidR="002363DD" w:rsidRPr="008B1D00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 w:rsidRPr="008B1D00">
        <w:rPr>
          <w:sz w:val="28"/>
          <w:szCs w:val="28"/>
          <w:lang w:eastAsia="ru-RU"/>
        </w:rPr>
        <w:t>а</w:t>
      </w:r>
      <w:r w:rsidR="002363DD" w:rsidRPr="008B1D00">
        <w:rPr>
          <w:sz w:val="28"/>
          <w:szCs w:val="28"/>
          <w:lang w:eastAsia="ru-RU"/>
        </w:rPr>
        <w:t xml:space="preserve"> разработки </w:t>
      </w:r>
      <w:r w:rsidR="00EE4618" w:rsidRPr="008B1D00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DC78A8" w:rsidRPr="008B1D00">
        <w:rPr>
          <w:sz w:val="28"/>
          <w:szCs w:val="28"/>
          <w:lang w:eastAsia="ru-RU"/>
        </w:rPr>
        <w:t>8</w:t>
      </w:r>
      <w:r w:rsidR="00EE4618" w:rsidRPr="008B1D00">
        <w:rPr>
          <w:sz w:val="28"/>
          <w:szCs w:val="28"/>
          <w:lang w:eastAsia="ru-RU"/>
        </w:rPr>
        <w:t xml:space="preserve"> год и плановый период 201</w:t>
      </w:r>
      <w:r w:rsidR="00DC78A8" w:rsidRPr="008B1D00">
        <w:rPr>
          <w:sz w:val="28"/>
          <w:szCs w:val="28"/>
          <w:lang w:eastAsia="ru-RU"/>
        </w:rPr>
        <w:t>9</w:t>
      </w:r>
      <w:r w:rsidR="00EE4618" w:rsidRPr="008B1D00">
        <w:rPr>
          <w:sz w:val="28"/>
          <w:szCs w:val="28"/>
          <w:lang w:eastAsia="ru-RU"/>
        </w:rPr>
        <w:t>-20</w:t>
      </w:r>
      <w:r w:rsidR="00DC78A8" w:rsidRPr="008B1D00">
        <w:rPr>
          <w:sz w:val="28"/>
          <w:szCs w:val="28"/>
          <w:lang w:eastAsia="ru-RU"/>
        </w:rPr>
        <w:t>20</w:t>
      </w:r>
      <w:r w:rsidR="00EE4618" w:rsidRPr="008B1D00">
        <w:rPr>
          <w:sz w:val="28"/>
          <w:szCs w:val="28"/>
          <w:lang w:eastAsia="ru-RU"/>
        </w:rPr>
        <w:t xml:space="preserve"> годы.</w:t>
      </w:r>
    </w:p>
    <w:p w:rsidR="00EE4618" w:rsidRPr="008B1D00" w:rsidRDefault="00B16877" w:rsidP="00DC78A8">
      <w:pPr>
        <w:pStyle w:val="ac"/>
        <w:ind w:firstLine="709"/>
        <w:rPr>
          <w:sz w:val="28"/>
          <w:szCs w:val="28"/>
          <w:lang w:eastAsia="ru-RU"/>
        </w:rPr>
      </w:pPr>
      <w:r w:rsidRPr="008B1D00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8B1D00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8B1D00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80104C" w:rsidRPr="008B1D00" w:rsidRDefault="00DC78A8" w:rsidP="00DC78A8">
      <w:pPr>
        <w:pStyle w:val="ac"/>
        <w:ind w:firstLine="709"/>
        <w:rPr>
          <w:sz w:val="28"/>
          <w:szCs w:val="28"/>
          <w:lang w:eastAsia="ru-RU"/>
        </w:rPr>
      </w:pPr>
      <w:r w:rsidRPr="008B1D00">
        <w:rPr>
          <w:sz w:val="28"/>
          <w:szCs w:val="28"/>
          <w:lang w:eastAsia="ru-RU"/>
        </w:rPr>
        <w:t xml:space="preserve"> </w:t>
      </w:r>
      <w:r w:rsidR="00747AB8" w:rsidRPr="008B1D00">
        <w:rPr>
          <w:sz w:val="28"/>
          <w:szCs w:val="28"/>
          <w:lang w:eastAsia="ru-RU"/>
        </w:rPr>
        <w:t>Среднесрочный финансовый план Шопшинского сельского поселения на 201</w:t>
      </w:r>
      <w:r w:rsidRPr="008B1D00">
        <w:rPr>
          <w:sz w:val="28"/>
          <w:szCs w:val="28"/>
          <w:lang w:eastAsia="ru-RU"/>
        </w:rPr>
        <w:t>8</w:t>
      </w:r>
      <w:r w:rsidR="00747AB8" w:rsidRPr="008B1D00">
        <w:rPr>
          <w:sz w:val="28"/>
          <w:szCs w:val="28"/>
          <w:lang w:eastAsia="ru-RU"/>
        </w:rPr>
        <w:t>-20</w:t>
      </w:r>
      <w:r w:rsidRPr="008B1D00">
        <w:rPr>
          <w:sz w:val="28"/>
          <w:szCs w:val="28"/>
          <w:lang w:eastAsia="ru-RU"/>
        </w:rPr>
        <w:t>20</w:t>
      </w:r>
      <w:r w:rsidR="00747AB8" w:rsidRPr="008B1D00">
        <w:rPr>
          <w:sz w:val="28"/>
          <w:szCs w:val="28"/>
          <w:lang w:eastAsia="ru-RU"/>
        </w:rPr>
        <w:t xml:space="preserve"> годы</w:t>
      </w:r>
      <w:r w:rsidR="008B16DF" w:rsidRPr="008B1D00">
        <w:rPr>
          <w:sz w:val="28"/>
          <w:szCs w:val="28"/>
          <w:lang w:eastAsia="ru-RU"/>
        </w:rPr>
        <w:t xml:space="preserve">, утвержден постановлением Администрации Шопшинского сельского поселения </w:t>
      </w:r>
      <w:r w:rsidR="00747AB8" w:rsidRPr="008B1D00">
        <w:rPr>
          <w:sz w:val="28"/>
          <w:szCs w:val="28"/>
          <w:lang w:eastAsia="ru-RU"/>
        </w:rPr>
        <w:t xml:space="preserve"> </w:t>
      </w:r>
      <w:r w:rsidR="00747A88" w:rsidRPr="008B1D00">
        <w:rPr>
          <w:sz w:val="28"/>
          <w:szCs w:val="28"/>
        </w:rPr>
        <w:t xml:space="preserve">от </w:t>
      </w:r>
      <w:r w:rsidR="00A9638B" w:rsidRPr="008B1D00">
        <w:rPr>
          <w:sz w:val="28"/>
          <w:szCs w:val="28"/>
        </w:rPr>
        <w:t>10</w:t>
      </w:r>
      <w:r w:rsidR="00747A88" w:rsidRPr="008B1D00">
        <w:rPr>
          <w:sz w:val="28"/>
          <w:szCs w:val="28"/>
        </w:rPr>
        <w:t>.11.201</w:t>
      </w:r>
      <w:r w:rsidR="00836DCC" w:rsidRPr="008B1D00">
        <w:rPr>
          <w:sz w:val="28"/>
          <w:szCs w:val="28"/>
        </w:rPr>
        <w:t xml:space="preserve">7 </w:t>
      </w:r>
      <w:r w:rsidR="00747A88" w:rsidRPr="008B1D00">
        <w:rPr>
          <w:sz w:val="28"/>
          <w:szCs w:val="28"/>
        </w:rPr>
        <w:t xml:space="preserve"> № </w:t>
      </w:r>
      <w:r w:rsidR="00836DCC" w:rsidRPr="008B1D00">
        <w:rPr>
          <w:sz w:val="28"/>
          <w:szCs w:val="28"/>
        </w:rPr>
        <w:t>12</w:t>
      </w:r>
      <w:r w:rsidR="00A9638B" w:rsidRPr="008B1D00">
        <w:rPr>
          <w:sz w:val="28"/>
          <w:szCs w:val="28"/>
        </w:rPr>
        <w:t>7</w:t>
      </w:r>
      <w:r w:rsidR="008B16DF" w:rsidRPr="008B1D00">
        <w:rPr>
          <w:sz w:val="28"/>
          <w:szCs w:val="28"/>
          <w:lang w:eastAsia="ru-RU"/>
        </w:rPr>
        <w:t>. В плане разработки бюджета поселения установлен срок – до 15.1</w:t>
      </w:r>
      <w:r w:rsidR="00747A88" w:rsidRPr="008B1D00">
        <w:rPr>
          <w:sz w:val="28"/>
          <w:szCs w:val="28"/>
          <w:lang w:eastAsia="ru-RU"/>
        </w:rPr>
        <w:t>1</w:t>
      </w:r>
      <w:r w:rsidR="008B16DF" w:rsidRPr="008B1D00">
        <w:rPr>
          <w:sz w:val="28"/>
          <w:szCs w:val="28"/>
          <w:lang w:eastAsia="ru-RU"/>
        </w:rPr>
        <w:t>.201</w:t>
      </w:r>
      <w:r w:rsidR="00D177CC" w:rsidRPr="008B1D00">
        <w:rPr>
          <w:sz w:val="28"/>
          <w:szCs w:val="28"/>
          <w:lang w:eastAsia="ru-RU"/>
        </w:rPr>
        <w:t>7</w:t>
      </w:r>
      <w:r w:rsidR="008B16DF" w:rsidRPr="008B1D00">
        <w:rPr>
          <w:sz w:val="28"/>
          <w:szCs w:val="28"/>
          <w:lang w:eastAsia="ru-RU"/>
        </w:rPr>
        <w:t>г.</w:t>
      </w:r>
      <w:r w:rsidR="00D177CC" w:rsidRPr="008B1D00">
        <w:rPr>
          <w:sz w:val="28"/>
          <w:szCs w:val="28"/>
          <w:lang w:eastAsia="ru-RU"/>
        </w:rPr>
        <w:t xml:space="preserve"> </w:t>
      </w:r>
      <w:r w:rsidR="0080104C" w:rsidRPr="008B1D00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8B1D00" w:rsidRDefault="00F25FE9" w:rsidP="00DC78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1660C5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Шопшинского сельского поселения</w:t>
      </w:r>
      <w:r w:rsidR="001660C5" w:rsidRPr="008B1D0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DC78A8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 и </w:t>
      </w:r>
      <w:r w:rsidR="00B94790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201</w:t>
      </w:r>
      <w:r w:rsidR="00DC78A8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8B1D00" w:rsidRDefault="00682691" w:rsidP="00DC78A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1660C5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Шопшинского сельского поселения  на </w:t>
      </w:r>
      <w:r w:rsidR="003F1F65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B94790" w:rsidRPr="008B1D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8B1D00" w:rsidRDefault="00813758" w:rsidP="00A1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Шопшинского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8B1D0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201</w:t>
      </w:r>
      <w:r w:rsidR="00DC78A8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> год и на плановый период 201</w:t>
      </w:r>
      <w:r w:rsidR="00DC78A8" w:rsidRPr="008B1D00">
        <w:rPr>
          <w:rFonts w:ascii="Times New Roman" w:hAnsi="Times New Roman"/>
          <w:sz w:val="28"/>
          <w:szCs w:val="28"/>
        </w:rPr>
        <w:t>9</w:t>
      </w:r>
      <w:r w:rsidRPr="008B1D00">
        <w:rPr>
          <w:rFonts w:ascii="Times New Roman" w:hAnsi="Times New Roman"/>
          <w:sz w:val="28"/>
          <w:szCs w:val="28"/>
        </w:rPr>
        <w:t xml:space="preserve"> и 20</w:t>
      </w:r>
      <w:r w:rsidR="00DC78A8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 Шопшинского  сельского поселения  </w:t>
      </w:r>
      <w:r w:rsidRPr="008B1D00">
        <w:rPr>
          <w:rFonts w:ascii="Times New Roman" w:hAnsi="Times New Roman"/>
          <w:sz w:val="28"/>
          <w:szCs w:val="28"/>
        </w:rPr>
        <w:t>от </w:t>
      </w:r>
      <w:r w:rsidR="003E495A" w:rsidRPr="008B1D00">
        <w:rPr>
          <w:rFonts w:ascii="Times New Roman" w:hAnsi="Times New Roman"/>
          <w:sz w:val="28"/>
          <w:szCs w:val="28"/>
        </w:rPr>
        <w:t>12.09.2017</w:t>
      </w:r>
      <w:r w:rsidRPr="008B1D00">
        <w:rPr>
          <w:rFonts w:ascii="Times New Roman" w:hAnsi="Times New Roman"/>
          <w:sz w:val="28"/>
          <w:szCs w:val="28"/>
        </w:rPr>
        <w:t>г. № </w:t>
      </w:r>
      <w:r w:rsidR="003E495A" w:rsidRPr="008B1D00">
        <w:rPr>
          <w:rFonts w:ascii="Times New Roman" w:hAnsi="Times New Roman"/>
          <w:sz w:val="28"/>
          <w:szCs w:val="28"/>
        </w:rPr>
        <w:t>10</w:t>
      </w:r>
      <w:r w:rsidR="00E74CB4" w:rsidRPr="008B1D00">
        <w:rPr>
          <w:rFonts w:ascii="Times New Roman" w:hAnsi="Times New Roman"/>
          <w:sz w:val="28"/>
          <w:szCs w:val="28"/>
        </w:rPr>
        <w:t>0</w:t>
      </w:r>
      <w:r w:rsidRPr="008B1D00">
        <w:rPr>
          <w:rFonts w:ascii="Times New Roman" w:hAnsi="Times New Roman"/>
          <w:sz w:val="28"/>
          <w:szCs w:val="28"/>
        </w:rPr>
        <w:t>.</w:t>
      </w:r>
    </w:p>
    <w:p w:rsidR="00BE0334" w:rsidRPr="008B1D00" w:rsidRDefault="00DC78A8" w:rsidP="00DC78A8">
      <w:pPr>
        <w:pStyle w:val="ac"/>
        <w:rPr>
          <w:sz w:val="28"/>
          <w:szCs w:val="28"/>
        </w:rPr>
      </w:pPr>
      <w:r w:rsidRPr="008B1D00">
        <w:rPr>
          <w:sz w:val="28"/>
          <w:szCs w:val="28"/>
        </w:rPr>
        <w:t xml:space="preserve">        </w:t>
      </w:r>
      <w:proofErr w:type="gramStart"/>
      <w:r w:rsidR="00BE0334" w:rsidRPr="008B1D00">
        <w:rPr>
          <w:sz w:val="28"/>
          <w:szCs w:val="28"/>
        </w:rPr>
        <w:t xml:space="preserve">Постановлением </w:t>
      </w:r>
      <w:r w:rsidR="00BE0334" w:rsidRPr="008B1D00">
        <w:rPr>
          <w:sz w:val="28"/>
          <w:szCs w:val="28"/>
          <w:lang w:eastAsia="ru-RU"/>
        </w:rPr>
        <w:t xml:space="preserve">Шопшинского сельского поселения  </w:t>
      </w:r>
      <w:r w:rsidR="00BE0334" w:rsidRPr="008B1D00">
        <w:rPr>
          <w:sz w:val="28"/>
          <w:szCs w:val="28"/>
        </w:rPr>
        <w:t xml:space="preserve">от </w:t>
      </w:r>
      <w:r w:rsidR="00E74CB4" w:rsidRPr="008B1D00">
        <w:rPr>
          <w:sz w:val="28"/>
          <w:szCs w:val="28"/>
        </w:rPr>
        <w:t>25</w:t>
      </w:r>
      <w:r w:rsidR="00BE0334" w:rsidRPr="008B1D00">
        <w:rPr>
          <w:sz w:val="28"/>
          <w:szCs w:val="28"/>
        </w:rPr>
        <w:t>.08.201</w:t>
      </w:r>
      <w:r w:rsidR="00E74CB4" w:rsidRPr="008B1D00">
        <w:rPr>
          <w:sz w:val="28"/>
          <w:szCs w:val="28"/>
        </w:rPr>
        <w:t>6</w:t>
      </w:r>
      <w:r w:rsidR="00BE0334" w:rsidRPr="008B1D00">
        <w:rPr>
          <w:sz w:val="28"/>
          <w:szCs w:val="28"/>
        </w:rPr>
        <w:t xml:space="preserve"> № </w:t>
      </w:r>
      <w:r w:rsidR="00E74CB4" w:rsidRPr="008B1D00">
        <w:rPr>
          <w:sz w:val="28"/>
          <w:szCs w:val="28"/>
        </w:rPr>
        <w:t xml:space="preserve"> 226 </w:t>
      </w:r>
      <w:r w:rsidR="00BE0334" w:rsidRPr="008B1D00">
        <w:rPr>
          <w:sz w:val="28"/>
          <w:szCs w:val="28"/>
        </w:rPr>
        <w:t xml:space="preserve">«Об утверждении плана разработки бюджета </w:t>
      </w:r>
      <w:r w:rsidR="00BE0334" w:rsidRPr="008B1D00">
        <w:rPr>
          <w:sz w:val="28"/>
          <w:szCs w:val="28"/>
          <w:lang w:eastAsia="ru-RU"/>
        </w:rPr>
        <w:t xml:space="preserve">Шопшинского сельского поселения  </w:t>
      </w:r>
      <w:r w:rsidR="00BE0334" w:rsidRPr="008B1D00">
        <w:rPr>
          <w:sz w:val="28"/>
          <w:szCs w:val="28"/>
        </w:rPr>
        <w:t>на 201</w:t>
      </w:r>
      <w:r w:rsidRPr="008B1D00">
        <w:rPr>
          <w:sz w:val="28"/>
          <w:szCs w:val="28"/>
        </w:rPr>
        <w:t>8</w:t>
      </w:r>
      <w:r w:rsidR="00BE0334" w:rsidRPr="008B1D00">
        <w:rPr>
          <w:sz w:val="28"/>
          <w:szCs w:val="28"/>
        </w:rPr>
        <w:t xml:space="preserve"> год и плановый период 201</w:t>
      </w:r>
      <w:r w:rsidRPr="008B1D00">
        <w:rPr>
          <w:sz w:val="28"/>
          <w:szCs w:val="28"/>
        </w:rPr>
        <w:t>9-2020</w:t>
      </w:r>
      <w:r w:rsidR="00BE0334" w:rsidRPr="008B1D00">
        <w:rPr>
          <w:sz w:val="28"/>
          <w:szCs w:val="28"/>
        </w:rPr>
        <w:t xml:space="preserve"> годов»  срок разработки основных направлений бюджетной и налоговой политики </w:t>
      </w:r>
      <w:r w:rsidR="00BE0334" w:rsidRPr="008B1D00">
        <w:rPr>
          <w:sz w:val="28"/>
          <w:szCs w:val="28"/>
          <w:lang w:eastAsia="ru-RU"/>
        </w:rPr>
        <w:t xml:space="preserve">Шопшинского сельского поселения  </w:t>
      </w:r>
      <w:r w:rsidR="00BE0334" w:rsidRPr="008B1D00">
        <w:rPr>
          <w:sz w:val="28"/>
          <w:szCs w:val="28"/>
        </w:rPr>
        <w:t>на 201</w:t>
      </w:r>
      <w:r w:rsidRPr="008B1D00">
        <w:rPr>
          <w:sz w:val="28"/>
          <w:szCs w:val="28"/>
        </w:rPr>
        <w:t>8</w:t>
      </w:r>
      <w:r w:rsidR="00BE0334" w:rsidRPr="008B1D00">
        <w:rPr>
          <w:sz w:val="28"/>
          <w:szCs w:val="28"/>
        </w:rPr>
        <w:t xml:space="preserve"> год и плановый период 201</w:t>
      </w:r>
      <w:r w:rsidRPr="008B1D00">
        <w:rPr>
          <w:sz w:val="28"/>
          <w:szCs w:val="28"/>
        </w:rPr>
        <w:t>9</w:t>
      </w:r>
      <w:r w:rsidR="00BE0334" w:rsidRPr="008B1D00">
        <w:rPr>
          <w:sz w:val="28"/>
          <w:szCs w:val="28"/>
        </w:rPr>
        <w:t>-20</w:t>
      </w:r>
      <w:r w:rsidRPr="008B1D00">
        <w:rPr>
          <w:sz w:val="28"/>
          <w:szCs w:val="28"/>
        </w:rPr>
        <w:t>20</w:t>
      </w:r>
      <w:r w:rsidR="00BE0334" w:rsidRPr="008B1D00">
        <w:rPr>
          <w:sz w:val="28"/>
          <w:szCs w:val="28"/>
        </w:rPr>
        <w:t xml:space="preserve"> годов установлен  до </w:t>
      </w:r>
      <w:r w:rsidR="00E74CB4" w:rsidRPr="008B1D00">
        <w:rPr>
          <w:sz w:val="28"/>
          <w:szCs w:val="28"/>
        </w:rPr>
        <w:t>1</w:t>
      </w:r>
      <w:r w:rsidR="00BE0334" w:rsidRPr="008B1D00">
        <w:rPr>
          <w:sz w:val="28"/>
          <w:szCs w:val="28"/>
        </w:rPr>
        <w:t>5.0</w:t>
      </w:r>
      <w:r w:rsidR="00E74CB4" w:rsidRPr="008B1D00">
        <w:rPr>
          <w:sz w:val="28"/>
          <w:szCs w:val="28"/>
        </w:rPr>
        <w:t>9</w:t>
      </w:r>
      <w:r w:rsidR="00BE0334" w:rsidRPr="008B1D00">
        <w:rPr>
          <w:sz w:val="28"/>
          <w:szCs w:val="28"/>
        </w:rPr>
        <w:t>.201</w:t>
      </w:r>
      <w:r w:rsidR="003E495A" w:rsidRPr="008B1D00">
        <w:rPr>
          <w:sz w:val="28"/>
          <w:szCs w:val="28"/>
        </w:rPr>
        <w:t>7</w:t>
      </w:r>
      <w:r w:rsidR="00BE0334" w:rsidRPr="008B1D00">
        <w:rPr>
          <w:sz w:val="28"/>
          <w:szCs w:val="28"/>
        </w:rPr>
        <w:t xml:space="preserve">г. Установленные сроки разработки документа соблюдены, что  соответствует  ст. 169 БК РФ. </w:t>
      </w:r>
      <w:proofErr w:type="gramEnd"/>
    </w:p>
    <w:p w:rsidR="00A45151" w:rsidRPr="008B1D00" w:rsidRDefault="00DC78A8" w:rsidP="00A4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DE1C31" w:rsidRPr="008B1D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сновной целью бюджетной политики в Российской Федерации является </w:t>
      </w:r>
      <w:r w:rsidR="00991DD4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расходов и переориентации бюджетных ассигнований в рамках существующих бюджетных ограничений на </w:t>
      </w:r>
      <w:r w:rsidR="00991DD4" w:rsidRPr="008B1D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DD2387" w:rsidRPr="008B1D00" w:rsidRDefault="00DD2387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Бюджетная политика как составная часть экономической политики сельского поселения нацелена на повышение уровня и качества жизни населения через повышение уровня экономического развития, на обеспечение сбалансированности и устойчивости бюджета.</w:t>
      </w:r>
    </w:p>
    <w:p w:rsidR="008F4BBD" w:rsidRPr="008B1D00" w:rsidRDefault="00DD2387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Налоговая политика сельского поселения будет формироваться в рамках направлений и приоритетов, обозначенных в Основных направлениях налоговой политики Российской Федерации и Ярославской области на предстоящий период.</w:t>
      </w:r>
      <w:r w:rsidR="00A8298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формирования доходного потенциала будет продолжена работа по увеличению собираемости на территории поселения имущественных налогов.</w:t>
      </w:r>
    </w:p>
    <w:p w:rsidR="00B70E8F" w:rsidRPr="008B1D00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8B1D00" w:rsidRDefault="00227BBC" w:rsidP="00DC78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 xml:space="preserve">4. Общая характеристика проекта бюджета </w:t>
      </w:r>
      <w:r w:rsidR="00B70E8F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Шопшинского сельского</w:t>
      </w:r>
      <w:r w:rsidR="00B70E8F" w:rsidRPr="008B1D0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8B1D0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DC78A8" w:rsidRPr="008B1D00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201</w:t>
      </w:r>
      <w:r w:rsidR="00DC78A8" w:rsidRPr="008B1D00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8B1D00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 xml:space="preserve"> годов</w:t>
      </w:r>
    </w:p>
    <w:p w:rsidR="00486DA7" w:rsidRPr="008B1D00" w:rsidRDefault="00DC78A8" w:rsidP="00DC78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A27D3" w:rsidRPr="008B1D00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 w:rsidRPr="008B1D00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8B1D00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8B1D0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 w:rsidRPr="008B1D00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22797" w:rsidRPr="008B1D00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11E2F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8B1D00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proofErr w:type="gramStart"/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proofErr w:type="gramEnd"/>
    </w:p>
    <w:p w:rsidR="00486DA7" w:rsidRPr="008B1D00" w:rsidRDefault="00486DA7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16 247,5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8B1D00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8B1D00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6 969,7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8B1D00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7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 303,9 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8B1D00" w:rsidRDefault="00486DA7" w:rsidP="00DC78A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8B1D0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8B1D0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16 247,5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8B1D0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8B1D00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4E00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6 969,7 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8B1D00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84E00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7 303,9 </w:t>
      </w:r>
      <w:r w:rsidR="00433388" w:rsidRPr="008B1D0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8B1D00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8B1D00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8B1D0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DC78A8" w:rsidRPr="008B1D00" w:rsidRDefault="00DC78A8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6A27D3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8B1D0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6A27D3" w:rsidRPr="008B1D00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091046" w:rsidRPr="008B1D00">
        <w:rPr>
          <w:rFonts w:ascii="Times New Roman" w:eastAsia="Times New Roman" w:hAnsi="Times New Roman"/>
          <w:sz w:val="28"/>
          <w:szCs w:val="28"/>
          <w:lang w:eastAsia="ru-RU"/>
        </w:rPr>
        <w:t>опшинского сельского поселения</w:t>
      </w:r>
      <w:proofErr w:type="gramStart"/>
      <w:r w:rsidR="0009104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D42039" w:rsidRPr="008B1D00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в сумме  </w:t>
      </w:r>
      <w:r w:rsidR="000746EC" w:rsidRPr="008B1D00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6A27D3" w:rsidRPr="008B1D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8B1D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8B1D00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 w:rsidRPr="008B1D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8B1D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Pr="008B1D00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3E495A" w:rsidRPr="008B1D0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746EC" w:rsidRPr="008B1D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864EA1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2F6205" w:rsidRPr="008B1D0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29324A" w:rsidRPr="008B1D00" w:rsidRDefault="0029324A" w:rsidP="00AE348C">
      <w:pPr>
        <w:pStyle w:val="a5"/>
        <w:tabs>
          <w:tab w:val="left" w:pos="1515"/>
        </w:tabs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Пунктом 12 утверждает</w:t>
      </w:r>
      <w:r w:rsidR="00AE348C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ся объем бюджетных ассигнований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дорожного фонда:</w:t>
      </w:r>
    </w:p>
    <w:p w:rsidR="0029324A" w:rsidRPr="008B1D00" w:rsidRDefault="0029324A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2018 год в сумме 2 981,2 тыс. рублей;</w:t>
      </w:r>
    </w:p>
    <w:p w:rsidR="0029324A" w:rsidRPr="008B1D00" w:rsidRDefault="0029324A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2019 год в сумме 1 010,0 тыс. рублей;</w:t>
      </w:r>
    </w:p>
    <w:p w:rsidR="0029324A" w:rsidRPr="008B1D00" w:rsidRDefault="0029324A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 2020 год в сумме 1 536,0 тыс. рублей.</w:t>
      </w:r>
    </w:p>
    <w:p w:rsidR="0003169D" w:rsidRPr="008B1D00" w:rsidRDefault="00091046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3169D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рогнозируемые показатели на </w:t>
      </w:r>
      <w:r w:rsidR="0003169D" w:rsidRPr="008B1D00">
        <w:rPr>
          <w:rFonts w:ascii="Times New Roman" w:hAnsi="Times New Roman"/>
          <w:sz w:val="28"/>
          <w:szCs w:val="28"/>
        </w:rPr>
        <w:t>2018 год бю</w:t>
      </w:r>
      <w:r w:rsidR="008770C2" w:rsidRPr="008B1D00">
        <w:rPr>
          <w:rFonts w:ascii="Times New Roman" w:hAnsi="Times New Roman"/>
          <w:sz w:val="28"/>
          <w:szCs w:val="28"/>
        </w:rPr>
        <w:t>джета поселения представлены в т</w:t>
      </w:r>
      <w:r w:rsidR="0003169D" w:rsidRPr="008B1D00">
        <w:rPr>
          <w:rFonts w:ascii="Times New Roman" w:hAnsi="Times New Roman"/>
          <w:sz w:val="28"/>
          <w:szCs w:val="28"/>
        </w:rPr>
        <w:t>аблице 1.</w:t>
      </w:r>
    </w:p>
    <w:p w:rsidR="0003169D" w:rsidRPr="008B1D00" w:rsidRDefault="0003169D" w:rsidP="0003169D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Прогноз основных характеристик бюджета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77F5">
        <w:rPr>
          <w:rFonts w:ascii="Times New Roman" w:eastAsia="Times New Roman" w:hAnsi="Times New Roman"/>
          <w:b/>
          <w:sz w:val="28"/>
          <w:szCs w:val="28"/>
          <w:lang w:eastAsia="ru-RU"/>
        </w:rPr>
        <w:t>Шопши</w:t>
      </w:r>
      <w:bookmarkStart w:id="7" w:name="_GoBack"/>
      <w:bookmarkEnd w:id="7"/>
      <w:r w:rsidR="001C77F5">
        <w:rPr>
          <w:rFonts w:ascii="Times New Roman" w:eastAsia="Times New Roman" w:hAnsi="Times New Roman"/>
          <w:b/>
          <w:sz w:val="28"/>
          <w:szCs w:val="28"/>
          <w:lang w:eastAsia="ru-RU"/>
        </w:rPr>
        <w:t>нского</w:t>
      </w:r>
      <w:r w:rsidRPr="008B1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2018 год    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 </w:t>
      </w:r>
    </w:p>
    <w:p w:rsidR="0003169D" w:rsidRPr="008B1D00" w:rsidRDefault="0003169D" w:rsidP="0003169D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Таблица 1 </w:t>
      </w:r>
    </w:p>
    <w:p w:rsidR="0003169D" w:rsidRPr="008B1D00" w:rsidRDefault="0003169D" w:rsidP="0003169D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1D00">
        <w:rPr>
          <w:rFonts w:ascii="Times New Roman" w:eastAsia="Times New Roman" w:hAnsi="Times New Roman"/>
          <w:sz w:val="24"/>
          <w:szCs w:val="24"/>
          <w:lang w:eastAsia="ar-SA"/>
        </w:rPr>
        <w:t xml:space="preserve">тыс. рублей                               </w:t>
      </w:r>
    </w:p>
    <w:tbl>
      <w:tblPr>
        <w:tblStyle w:val="2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118"/>
        <w:gridCol w:w="1276"/>
        <w:gridCol w:w="1241"/>
      </w:tblGrid>
      <w:tr w:rsidR="00221CFE" w:rsidRPr="008B1D00" w:rsidTr="009C221E">
        <w:trPr>
          <w:trHeight w:val="617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Ожидаемое исполнение 2017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FE" w:rsidRPr="008B1D00" w:rsidRDefault="00221CFE" w:rsidP="009C22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FE" w:rsidRPr="008B1D00" w:rsidRDefault="00221CFE" w:rsidP="009C22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Рост</w:t>
            </w:r>
          </w:p>
        </w:tc>
      </w:tr>
      <w:tr w:rsidR="00221CFE" w:rsidRPr="008B1D00" w:rsidTr="009C221E">
        <w:trPr>
          <w:trHeight w:val="345"/>
        </w:trPr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17105,4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16247,5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-857,9</w:t>
            </w:r>
          </w:p>
        </w:tc>
      </w:tr>
      <w:tr w:rsidR="00221CFE" w:rsidRPr="008B1D00" w:rsidTr="00B0618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17725,7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16247,5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-1478,2</w:t>
            </w:r>
          </w:p>
        </w:tc>
      </w:tr>
      <w:tr w:rsidR="00221CFE" w:rsidRPr="008B1D00" w:rsidTr="00B0618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8B1D00" w:rsidP="009C2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21CFE" w:rsidRPr="008B1D0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221CFE" w:rsidRPr="008B1D00">
              <w:rPr>
                <w:rFonts w:ascii="Times New Roman" w:hAnsi="Times New Roman"/>
                <w:sz w:val="24"/>
                <w:szCs w:val="24"/>
              </w:rPr>
              <w:t>-)/Профицит (+)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-620,3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620,3</w:t>
            </w:r>
          </w:p>
        </w:tc>
      </w:tr>
      <w:tr w:rsidR="00221CFE" w:rsidRPr="008B1D00" w:rsidTr="00B06183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Уровень дефицита/профицита, %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-3,5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FE" w:rsidRPr="008B1D00" w:rsidRDefault="00221CFE" w:rsidP="009C221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FE" w:rsidRPr="008B1D00" w:rsidRDefault="00221CFE" w:rsidP="009C2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3169D" w:rsidRPr="008B1D00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поселения на 2018 год планируются в объеме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16 247,5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со снижением  по сравнению с ожидаемым исполнением 2017 года на  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857,9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3169D" w:rsidRPr="008B1D00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Расходы бюджета поселения на 2018 год планируются в объеме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16 247,5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рублей, со снижением  по сравнению с ожидаемым исполнением 2017 года на  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1 478,2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8,3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3169D" w:rsidRPr="008B1D00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Данное снижение обусловлено отсутствием на момент разработки проекта решения данных по размеру ряда субсидий из вышестоящих бюджетов.</w:t>
      </w:r>
    </w:p>
    <w:p w:rsidR="00486DA7" w:rsidRPr="008B1D00" w:rsidRDefault="00486DA7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8B1D00" w:rsidRDefault="00E92E0B" w:rsidP="00D271D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Анализ проекта доходной части бюджета </w:t>
      </w:r>
      <w:r w:rsidR="00420F04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Шопшинского сельского поселения  </w:t>
      </w:r>
      <w:r w:rsidR="00486DA7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03169D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="00486DA7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03169D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345CD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485434" w:rsidRPr="008B1D00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C221E" w:rsidRPr="008B1D00" w:rsidRDefault="00D968E0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8B1D00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8B1D00" w:rsidRDefault="00E40417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«Перечень главных администраторов доходов бюджета и источников финансирования:</w:t>
      </w:r>
    </w:p>
    <w:p w:rsidR="00E40417" w:rsidRPr="008B1D00" w:rsidRDefault="00E40417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856 - Администрация Шопшинского сельского поселения, </w:t>
      </w:r>
    </w:p>
    <w:p w:rsidR="00E40417" w:rsidRPr="008B1D00" w:rsidRDefault="00E40417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Шопшинского сельского поселения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2018 год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классификацией доходов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бюджетов Российской Федерации»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8B1D00" w:rsidRDefault="00E40417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Шопшинского сельского поселения </w:t>
      </w:r>
      <w:r w:rsidR="009C221E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на плановый период 2019 и 2020 годов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классификацией доходов бюджетов Российской Федерации».</w:t>
      </w:r>
    </w:p>
    <w:p w:rsidR="009C221E" w:rsidRPr="008B1D00" w:rsidRDefault="009C221E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2C1C" w:rsidRPr="008B1D00" w:rsidRDefault="00981B07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CF1940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A42C1C" w:rsidRPr="008B1D00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2018  год определялись исходя из прогноза социально-экономического развития Ярославской области на 2018 год и плановый период 2019-2020 годы и прогноза социально- экономического развития  Шопшинского</w:t>
      </w:r>
      <w:r w:rsidR="00A42C1C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A42C1C" w:rsidRPr="008B1D00">
        <w:rPr>
          <w:rFonts w:ascii="Times New Roman" w:eastAsia="Times New Roman" w:hAnsi="Times New Roman"/>
          <w:sz w:val="28"/>
          <w:szCs w:val="28"/>
          <w:lang w:eastAsia="ar-SA"/>
        </w:rPr>
        <w:t>на 2018 год и плановый период 2019-2020 гг.,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</w:t>
      </w:r>
      <w:proofErr w:type="gramEnd"/>
      <w:r w:rsidR="00A42C1C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законодательство Ярославской  области.</w:t>
      </w:r>
    </w:p>
    <w:p w:rsidR="00A42C1C" w:rsidRPr="008B1D00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В проекте бюджета доходы на 2018 год планируются в сумме 16 247,5 тыс. рублей, со снижением  по сравнению с ожидаемым исполнением 2017 года на   857,9 тыс. рублей  или на 5%.(Приложение 1)</w:t>
      </w:r>
    </w:p>
    <w:p w:rsidR="00A42C1C" w:rsidRPr="008B1D00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2018 год по видам доходов приведена в таблице 2.</w:t>
      </w:r>
    </w:p>
    <w:p w:rsidR="00A42C1C" w:rsidRPr="008B1D00" w:rsidRDefault="00A42C1C" w:rsidP="00A42C1C">
      <w:pPr>
        <w:tabs>
          <w:tab w:val="left" w:pos="7125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A42C1C" w:rsidRPr="008B1D00" w:rsidRDefault="00A42C1C" w:rsidP="00A42C1C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Шопшинского</w:t>
      </w:r>
      <w:r w:rsidRPr="008B1D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на 2018 год</w:t>
      </w:r>
      <w:r w:rsidRPr="008B1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42C1C" w:rsidRPr="008B1D00" w:rsidRDefault="00A42C1C" w:rsidP="00A42C1C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1D00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134"/>
        <w:gridCol w:w="1559"/>
        <w:gridCol w:w="1276"/>
        <w:gridCol w:w="992"/>
        <w:gridCol w:w="850"/>
      </w:tblGrid>
      <w:tr w:rsidR="00CD5888" w:rsidRPr="008B1D00" w:rsidTr="000D5140">
        <w:trPr>
          <w:trHeight w:val="98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 на 2017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Ожидаем</w:t>
            </w:r>
            <w:proofErr w:type="gramStart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proofErr w:type="gramEnd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сполнение 2017 г.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бюджета 2018 г.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Рост(+)</w:t>
            </w:r>
          </w:p>
        </w:tc>
      </w:tr>
      <w:tr w:rsidR="00CD5888" w:rsidRPr="008B1D00" w:rsidTr="000D5140">
        <w:trPr>
          <w:trHeight w:val="330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5888" w:rsidRPr="008B1D00" w:rsidTr="000D5140">
        <w:trPr>
          <w:trHeight w:val="34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Собственные доходы бюджета, в </w:t>
            </w:r>
            <w:proofErr w:type="spellStart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6232,7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5489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6206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113,1</w:t>
            </w:r>
          </w:p>
        </w:tc>
      </w:tr>
      <w:tr w:rsidR="00CD5888" w:rsidRPr="008B1D00" w:rsidTr="000D5140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888" w:rsidRPr="008B1D00" w:rsidTr="000D5140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6106,7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5296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6021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113,7</w:t>
            </w:r>
          </w:p>
        </w:tc>
      </w:tr>
      <w:tr w:rsidR="00CD5888" w:rsidRPr="008B1D00" w:rsidTr="000D5140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888" w:rsidRPr="008B1D00" w:rsidTr="000D5140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95,9</w:t>
            </w:r>
          </w:p>
        </w:tc>
      </w:tr>
      <w:tr w:rsidR="00CD5888" w:rsidRPr="008B1D00" w:rsidTr="000D5140">
        <w:trPr>
          <w:trHeight w:val="30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888" w:rsidRPr="008B1D00" w:rsidTr="000D5140">
        <w:trPr>
          <w:trHeight w:val="31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11586,7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11616,4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10041,5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-1574,9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86,4</w:t>
            </w:r>
          </w:p>
        </w:tc>
      </w:tr>
      <w:tr w:rsidR="00CD5888" w:rsidRPr="008B1D00" w:rsidTr="000D5140">
        <w:trPr>
          <w:trHeight w:val="36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D5888" w:rsidRPr="008B1D00" w:rsidTr="000D5140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17819,4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17105,4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16247,5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-857,9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95,0</w:t>
            </w:r>
          </w:p>
        </w:tc>
      </w:tr>
      <w:tr w:rsidR="00CD5888" w:rsidRPr="008B1D00" w:rsidTr="000D5140">
        <w:trPr>
          <w:trHeight w:val="43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1D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B1D00">
              <w:rPr>
                <w:rFonts w:ascii="Times New Roman" w:hAnsi="Times New Roman"/>
                <w:sz w:val="24"/>
                <w:szCs w:val="24"/>
              </w:rPr>
              <w:t xml:space="preserve">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1D0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888" w:rsidRPr="008B1D00" w:rsidRDefault="00CD5888" w:rsidP="00CD5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D0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42C1C" w:rsidRPr="008B1D00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A42C1C" w:rsidRPr="008B1D00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 2018 году планируется 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(без учета доходов, полученных бюджетов в виде безвозмездных поступлений) на 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13,7 % или на 717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по сравнению с ожидаемыми показателями прошлого года. </w:t>
      </w:r>
    </w:p>
    <w:p w:rsidR="00A42C1C" w:rsidRPr="008B1D00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Безвозмездные поступления в бюджет поселения в 2018 году планируются в размере  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>10 041,5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на  1574,9 тыс. рублей (13,6 %) меньше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ожидаемого поступления  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="00CD588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A42C1C" w:rsidRPr="008B1D00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Всего  доходы поселения на 2018 год запланированы в сумме </w:t>
      </w:r>
      <w:r w:rsidR="00CD5888"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16 247,5</w:t>
      </w:r>
      <w:r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ниже уровня ожидаемого поступления на 2017 год  на </w:t>
      </w:r>
      <w:r w:rsidR="00CD5888"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046A90"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857,9</w:t>
      </w:r>
      <w:r w:rsidRPr="008B1D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F4341E" w:rsidRPr="008B1D00" w:rsidRDefault="00F4341E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046A90" w:rsidRPr="008B1D00" w:rsidRDefault="00046A90" w:rsidP="00046A90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5.2.</w:t>
      </w:r>
      <w:r w:rsidRPr="008B1D0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8B1D00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Pr="008B1D00">
        <w:rPr>
          <w:rFonts w:ascii="Times New Roman" w:hAnsi="Times New Roman"/>
          <w:sz w:val="28"/>
          <w:szCs w:val="28"/>
        </w:rPr>
        <w:t xml:space="preserve"> </w:t>
      </w:r>
    </w:p>
    <w:p w:rsidR="00046A90" w:rsidRPr="008B1D00" w:rsidRDefault="00046A90" w:rsidP="00046A90">
      <w:pPr>
        <w:tabs>
          <w:tab w:val="left" w:pos="465"/>
          <w:tab w:val="center" w:pos="481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hAnsi="Times New Roman"/>
          <w:sz w:val="28"/>
          <w:szCs w:val="28"/>
        </w:rPr>
        <w:t xml:space="preserve">          В бюджете поселения на 2018 год налоговые доходы прогнозируются в сумме 6 021 тыс. рублей, что на 725 тыс. рублей (на 13,7%) больше ожидаемого исполнения бюджетных назначений 2017 года.</w:t>
      </w:r>
    </w:p>
    <w:p w:rsidR="00046A90" w:rsidRPr="008B1D00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Pr="008B1D00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2018 </w:t>
      </w:r>
      <w:r w:rsidRPr="008B1D00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наибольший удельный вес составляют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– 74,6 %. Планируемые поступления на 2018 год 4 493 тыс. рублей:</w:t>
      </w:r>
    </w:p>
    <w:p w:rsidR="00046A90" w:rsidRPr="008B1D00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земельный налог - 4 171 тыс. рублей,</w:t>
      </w:r>
    </w:p>
    <w:p w:rsidR="00046A90" w:rsidRPr="008B1D00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налог на имущество физических лиц - 322 тыс. рублей.</w:t>
      </w:r>
    </w:p>
    <w:p w:rsidR="00046A90" w:rsidRPr="008B1D00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Следующим по объему среди налоговых доходов являются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акцизы по подакцизным товарам.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2018 год 897 тыс. рублей или 98% от ожидаемого поступления за 2017 год.</w:t>
      </w:r>
      <w:r w:rsidRPr="008B1D00"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Акцизы на нефтепродукты рассчитывались в зависимости от протяженности автомобильных дорог, расположенных на территории поселения и нормативу, утвержденному законом Ярославской области.</w:t>
      </w:r>
    </w:p>
    <w:p w:rsidR="00AB15C8" w:rsidRPr="008B1D00" w:rsidRDefault="00046A90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="00AB15C8"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на</w:t>
      </w:r>
      <w:r w:rsidR="00DD4FC6">
        <w:rPr>
          <w:rFonts w:ascii="Times New Roman" w:eastAsia="Times New Roman" w:hAnsi="Times New Roman"/>
          <w:i/>
          <w:sz w:val="28"/>
          <w:szCs w:val="28"/>
          <w:lang w:eastAsia="ar-SA"/>
        </w:rPr>
        <w:t>лога на доходы физических лиц (</w:t>
      </w:r>
      <w:r w:rsidR="00AB15C8"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 - 571 тыс. рублей. </w:t>
      </w:r>
    </w:p>
    <w:p w:rsidR="00AB15C8" w:rsidRPr="008B1D00" w:rsidRDefault="00DD4FC6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>Прогноз на 2018 год рассчитан исходя из темпов роста фонда заработной платы – 106,5%.</w:t>
      </w:r>
    </w:p>
    <w:p w:rsidR="00AB15C8" w:rsidRPr="008B1D00" w:rsidRDefault="00DD4FC6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>Прогноз на 2019 год рассчитан с применением коэффициента роста ФЗП 104,7 и составил 598 тыс. рублей, прогноз на 2020 год – коэффициент роста 104,7 и составил 626 тыс. рублей.</w:t>
      </w:r>
    </w:p>
    <w:p w:rsidR="00046A90" w:rsidRPr="008B1D00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Расчет произведен из фактического поступления за 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месяцев 2017 года и темпов роста заработной платы. </w:t>
      </w:r>
    </w:p>
    <w:p w:rsidR="00AB15C8" w:rsidRPr="008B1D00" w:rsidRDefault="00AB15C8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и прогноз на 2018 г.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  <w:proofErr w:type="gramEnd"/>
    </w:p>
    <w:p w:rsidR="00AB15C8" w:rsidRPr="008B1D00" w:rsidRDefault="00DD4FC6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B15C8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за 2017г. - 70 тыс. рублей, на 2018 год и на плановый период 2019-2020 поступления налога по 60 тыс. рублей. </w:t>
      </w:r>
    </w:p>
    <w:p w:rsidR="0036586E" w:rsidRPr="008B1D00" w:rsidRDefault="0036586E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6183" w:rsidRPr="008B1D00" w:rsidRDefault="000D5140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AB15C8"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5.3</w:t>
      </w:r>
      <w:r w:rsidR="0072722C"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  <w:r w:rsidR="0072722C" w:rsidRPr="008B1D0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7A4FA2" w:rsidRPr="008B1D0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EF1664"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Неналоговые доходы</w:t>
      </w:r>
      <w:r w:rsidR="00EF1664"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E72359" w:rsidRPr="008B1D00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Неналоговые доходы бюджета поселения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прогнозируются в размере 185 тыс. рублей, что  на 4,1% меньше  по сравнению с ожидаемым поступлением 2017 года, на 2019 год –185 тыс. рублей, на 2020 год – так же 185 тыс. рублей.</w:t>
      </w:r>
    </w:p>
    <w:p w:rsidR="00E72359" w:rsidRPr="008B1D00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Структ</w:t>
      </w:r>
      <w:r w:rsidR="000D5140" w:rsidRPr="008B1D00">
        <w:rPr>
          <w:rFonts w:ascii="Times New Roman" w:eastAsia="Times New Roman" w:hAnsi="Times New Roman"/>
          <w:sz w:val="28"/>
          <w:szCs w:val="28"/>
          <w:lang w:eastAsia="ar-SA"/>
        </w:rPr>
        <w:t>ура неналоговых доходов на 2018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0D5140" w:rsidRPr="008B1D00">
        <w:rPr>
          <w:rFonts w:ascii="Times New Roman" w:eastAsia="Times New Roman" w:hAnsi="Times New Roman"/>
          <w:sz w:val="28"/>
          <w:szCs w:val="28"/>
          <w:lang w:eastAsia="ar-SA"/>
        </w:rPr>
        <w:t>2020 г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г. по источникам поступлений представлена в таблице 3.</w:t>
      </w:r>
    </w:p>
    <w:p w:rsidR="00E72359" w:rsidRPr="008B1D00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3</w:t>
      </w:r>
    </w:p>
    <w:p w:rsidR="00E72359" w:rsidRPr="008B1D00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Структ</w:t>
      </w:r>
      <w:r w:rsidR="000D5140"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ура неналоговых доходов на 2018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r w:rsidR="000D5140"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2020 г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г. по источникам поступлений</w:t>
      </w:r>
    </w:p>
    <w:p w:rsidR="00E72359" w:rsidRPr="008B1D00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8B1D00">
        <w:rPr>
          <w:rFonts w:ascii="Times New Roman" w:eastAsia="Times New Roman" w:hAnsi="Times New Roman"/>
          <w:sz w:val="24"/>
          <w:szCs w:val="24"/>
          <w:lang w:eastAsia="ar-SA"/>
        </w:rPr>
        <w:t>тыс</w:t>
      </w:r>
      <w:proofErr w:type="gramStart"/>
      <w:r w:rsidRPr="008B1D00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8B1D00">
        <w:rPr>
          <w:rFonts w:ascii="Times New Roman" w:eastAsia="Times New Roman" w:hAnsi="Times New Roman"/>
          <w:sz w:val="24"/>
          <w:szCs w:val="24"/>
          <w:lang w:eastAsia="ar-SA"/>
        </w:rPr>
        <w:t>ублей</w:t>
      </w:r>
      <w:proofErr w:type="spellEnd"/>
      <w:r w:rsidRPr="008B1D0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420"/>
        <w:gridCol w:w="1693"/>
        <w:gridCol w:w="1160"/>
        <w:gridCol w:w="1199"/>
        <w:gridCol w:w="1134"/>
      </w:tblGrid>
      <w:tr w:rsidR="007B2223" w:rsidRPr="008B1D00" w:rsidTr="007B2223">
        <w:trPr>
          <w:trHeight w:val="375"/>
        </w:trPr>
        <w:tc>
          <w:tcPr>
            <w:tcW w:w="4420" w:type="dxa"/>
            <w:vMerge w:val="restart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693" w:type="dxa"/>
            <w:vMerge w:val="restart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ожидаемое исполнение за 2017 г.</w:t>
            </w:r>
          </w:p>
        </w:tc>
        <w:tc>
          <w:tcPr>
            <w:tcW w:w="3493" w:type="dxa"/>
            <w:gridSpan w:val="3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проект</w:t>
            </w:r>
          </w:p>
        </w:tc>
      </w:tr>
      <w:tr w:rsidR="007B2223" w:rsidRPr="008B1D00" w:rsidTr="007B2223">
        <w:trPr>
          <w:trHeight w:val="405"/>
        </w:trPr>
        <w:tc>
          <w:tcPr>
            <w:tcW w:w="4420" w:type="dxa"/>
            <w:vMerge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93" w:type="dxa"/>
            <w:vMerge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60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99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2020г.</w:t>
            </w:r>
          </w:p>
        </w:tc>
      </w:tr>
      <w:tr w:rsidR="007B2223" w:rsidRPr="008B1D00" w:rsidTr="007B2223">
        <w:trPr>
          <w:trHeight w:val="255"/>
        </w:trPr>
        <w:tc>
          <w:tcPr>
            <w:tcW w:w="4420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3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0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9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hideMark/>
          </w:tcPr>
          <w:p w:rsidR="007B2223" w:rsidRPr="008B1D00" w:rsidRDefault="007B2223" w:rsidP="007B22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7B2223" w:rsidRPr="008B1D00" w:rsidTr="007B2223">
        <w:trPr>
          <w:trHeight w:val="765"/>
        </w:trPr>
        <w:tc>
          <w:tcPr>
            <w:tcW w:w="442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93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156</w:t>
            </w:r>
          </w:p>
        </w:tc>
        <w:tc>
          <w:tcPr>
            <w:tcW w:w="116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199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</w:t>
            </w:r>
          </w:p>
        </w:tc>
        <w:tc>
          <w:tcPr>
            <w:tcW w:w="1134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155</w:t>
            </w:r>
          </w:p>
        </w:tc>
      </w:tr>
      <w:tr w:rsidR="007B2223" w:rsidRPr="008B1D00" w:rsidTr="007B2223">
        <w:trPr>
          <w:trHeight w:val="510"/>
        </w:trPr>
        <w:tc>
          <w:tcPr>
            <w:tcW w:w="442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 от оказания платных услу</w:t>
            </w:r>
            <w:proofErr w:type="gramStart"/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г(</w:t>
            </w:r>
            <w:proofErr w:type="gramEnd"/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работ) и компенсации затрат государства</w:t>
            </w:r>
          </w:p>
        </w:tc>
        <w:tc>
          <w:tcPr>
            <w:tcW w:w="1693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6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99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</w:t>
            </w:r>
          </w:p>
        </w:tc>
      </w:tr>
      <w:tr w:rsidR="007B2223" w:rsidRPr="008B1D00" w:rsidTr="007B2223">
        <w:trPr>
          <w:trHeight w:val="255"/>
        </w:trPr>
        <w:tc>
          <w:tcPr>
            <w:tcW w:w="442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всего неналоговых доходов</w:t>
            </w:r>
          </w:p>
        </w:tc>
        <w:tc>
          <w:tcPr>
            <w:tcW w:w="1693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193</w:t>
            </w:r>
          </w:p>
        </w:tc>
        <w:tc>
          <w:tcPr>
            <w:tcW w:w="1160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199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  <w:tc>
          <w:tcPr>
            <w:tcW w:w="1134" w:type="dxa"/>
            <w:hideMark/>
          </w:tcPr>
          <w:p w:rsidR="007B2223" w:rsidRPr="008B1D00" w:rsidRDefault="007B2223" w:rsidP="007B22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185</w:t>
            </w:r>
          </w:p>
        </w:tc>
      </w:tr>
    </w:tbl>
    <w:p w:rsidR="007B2223" w:rsidRPr="008B1D00" w:rsidRDefault="007B2223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2223" w:rsidRPr="008B1D00" w:rsidRDefault="007B2223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B2223" w:rsidRPr="008B1D00" w:rsidRDefault="000D5140" w:rsidP="007B2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        </w:t>
      </w:r>
      <w:r w:rsidR="00E72359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Основная доля неналоговых доходов бюджета сельского поселения будет состоять из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="00E72359"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оход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ов</w:t>
      </w:r>
      <w:r w:rsidR="00E72359"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от использования имущества, находящегося в государственной и муниципальной собственности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E72359" w:rsidRPr="008B1D00">
        <w:rPr>
          <w:rFonts w:ascii="Times New Roman" w:eastAsia="Times New Roman" w:hAnsi="Times New Roman"/>
          <w:sz w:val="28"/>
          <w:szCs w:val="28"/>
          <w:lang w:eastAsia="ar-SA"/>
        </w:rPr>
        <w:t>в 2018 году, так же как и 2019-2020 гг.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будет составлять </w:t>
      </w:r>
      <w:r w:rsidR="00E72359" w:rsidRPr="008B1D00">
        <w:rPr>
          <w:rFonts w:ascii="Times New Roman" w:eastAsia="Times New Roman" w:hAnsi="Times New Roman"/>
          <w:sz w:val="28"/>
          <w:szCs w:val="28"/>
          <w:lang w:eastAsia="ar-SA"/>
        </w:rPr>
        <w:t>83,7% от общей суммы прогноза неналоговых доходов.</w:t>
      </w:r>
    </w:p>
    <w:p w:rsidR="00E72359" w:rsidRPr="008B1D00" w:rsidRDefault="00E72359" w:rsidP="007B22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5140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доходов от оказания платных услуг</w:t>
      </w:r>
      <w:r w:rsidR="00AE348C"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i/>
          <w:sz w:val="28"/>
          <w:szCs w:val="28"/>
          <w:lang w:eastAsia="ar-SA"/>
        </w:rPr>
        <w:t>(работ) и компенсации затрат государства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общей прогнозируемой суммы неналоговых доходов </w:t>
      </w:r>
      <w:r w:rsidR="000D5140" w:rsidRPr="008B1D00">
        <w:rPr>
          <w:rFonts w:ascii="Times New Roman" w:eastAsia="Times New Roman" w:hAnsi="Times New Roman"/>
          <w:sz w:val="28"/>
          <w:szCs w:val="28"/>
          <w:lang w:eastAsia="ar-SA"/>
        </w:rPr>
        <w:t>в 2018-2020 гг. составит 16,2 %.</w:t>
      </w:r>
    </w:p>
    <w:p w:rsidR="00AF1E28" w:rsidRPr="008B1D0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</w:p>
    <w:p w:rsidR="005A3D1C" w:rsidRPr="008B1D00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5.5.  Безвозмездные поступления </w:t>
      </w:r>
      <w:r w:rsidR="002141B0"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сельского поселения</w:t>
      </w:r>
    </w:p>
    <w:p w:rsidR="000D5140" w:rsidRPr="008B1D00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Безвозмездные поступления проектом бюджета на 2018 год запланированы в сумме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10 041,5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рублей, что на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1 574,9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13,6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%) меньше показателей ожидаемого исполнения за 2017 год и состоят </w:t>
      </w:r>
      <w:proofErr w:type="gramStart"/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из</w:t>
      </w:r>
      <w:proofErr w:type="gramEnd"/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0D5140" w:rsidRPr="008B1D00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7 763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8B1D00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1 356,2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8B1D00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194,7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8B1D00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8770C2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727,6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0D5140" w:rsidRPr="008B1D00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комиссией проведен сравнительный анализ показателей безвозмездных поступлений по годам проекта бюджета (Таблица 4).</w:t>
      </w:r>
    </w:p>
    <w:p w:rsidR="000D5140" w:rsidRPr="008B1D00" w:rsidRDefault="000D5140" w:rsidP="000D514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4</w:t>
      </w:r>
    </w:p>
    <w:p w:rsidR="000D5140" w:rsidRPr="008B1D00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показателей безвозмездных поступлений по годам проекта бюджета</w:t>
      </w:r>
    </w:p>
    <w:p w:rsidR="000D5140" w:rsidRPr="008B1D00" w:rsidRDefault="000D5140" w:rsidP="000D514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1D0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8B1D0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8B1D0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993"/>
        <w:gridCol w:w="992"/>
        <w:gridCol w:w="992"/>
        <w:gridCol w:w="992"/>
        <w:gridCol w:w="958"/>
      </w:tblGrid>
      <w:tr w:rsidR="004D07AA" w:rsidRPr="008B1D00" w:rsidTr="004D07AA">
        <w:trPr>
          <w:trHeight w:val="390"/>
        </w:trPr>
        <w:tc>
          <w:tcPr>
            <w:tcW w:w="2235" w:type="dxa"/>
            <w:vMerge w:val="restart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hideMark/>
          </w:tcPr>
          <w:p w:rsidR="004D07AA" w:rsidRPr="008B1D00" w:rsidRDefault="004D07AA" w:rsidP="00DD4F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proofErr w:type="spellStart"/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</w:t>
            </w:r>
            <w:proofErr w:type="spellEnd"/>
            <w:r w:rsidR="00DD4F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исполнение</w:t>
            </w:r>
          </w:p>
        </w:tc>
        <w:tc>
          <w:tcPr>
            <w:tcW w:w="1134" w:type="dxa"/>
            <w:vMerge w:val="restart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план</w:t>
            </w:r>
          </w:p>
        </w:tc>
        <w:tc>
          <w:tcPr>
            <w:tcW w:w="993" w:type="dxa"/>
            <w:vMerge w:val="restart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план</w:t>
            </w:r>
          </w:p>
        </w:tc>
        <w:tc>
          <w:tcPr>
            <w:tcW w:w="992" w:type="dxa"/>
            <w:vMerge w:val="restart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план</w:t>
            </w:r>
          </w:p>
        </w:tc>
        <w:tc>
          <w:tcPr>
            <w:tcW w:w="2942" w:type="dxa"/>
            <w:gridSpan w:val="3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4D07AA" w:rsidRPr="008B1D00" w:rsidTr="004D07AA">
        <w:trPr>
          <w:trHeight w:val="615"/>
        </w:trPr>
        <w:tc>
          <w:tcPr>
            <w:tcW w:w="2235" w:type="dxa"/>
            <w:vMerge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2018/</w:t>
            </w:r>
          </w:p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2019/</w:t>
            </w:r>
          </w:p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2020/</w:t>
            </w:r>
          </w:p>
          <w:p w:rsidR="004D07AA" w:rsidRPr="008B1D00" w:rsidRDefault="004D07AA" w:rsidP="004D07A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4D07AA" w:rsidRPr="008B1D00" w:rsidTr="004D07AA">
        <w:trPr>
          <w:trHeight w:val="315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7481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7763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-7436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-327</w:t>
            </w:r>
          </w:p>
        </w:tc>
      </w:tr>
      <w:tr w:rsidR="004D07AA" w:rsidRPr="008B1D00" w:rsidTr="004D07AA">
        <w:trPr>
          <w:trHeight w:val="330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3161,8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1356,2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-1805,6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-1356,2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7AA" w:rsidRPr="008B1D00" w:rsidTr="004D07AA">
        <w:trPr>
          <w:trHeight w:val="300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4D07AA" w:rsidRPr="008B1D00" w:rsidTr="004D07AA">
        <w:trPr>
          <w:trHeight w:val="330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755,4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727,6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-27,8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-727,6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D07AA" w:rsidRPr="008B1D00" w:rsidTr="004D07AA">
        <w:trPr>
          <w:trHeight w:val="330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7AA" w:rsidRPr="008B1D00" w:rsidTr="004D07AA">
        <w:trPr>
          <w:trHeight w:val="330"/>
        </w:trPr>
        <w:tc>
          <w:tcPr>
            <w:tcW w:w="2235" w:type="dxa"/>
            <w:hideMark/>
          </w:tcPr>
          <w:p w:rsidR="004D07AA" w:rsidRPr="008B1D00" w:rsidRDefault="004D07AA" w:rsidP="004D07A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275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11616,4</w:t>
            </w:r>
          </w:p>
        </w:tc>
        <w:tc>
          <w:tcPr>
            <w:tcW w:w="1134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10041,5</w:t>
            </w:r>
          </w:p>
        </w:tc>
        <w:tc>
          <w:tcPr>
            <w:tcW w:w="993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523,7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-1574,9</w:t>
            </w:r>
          </w:p>
        </w:tc>
        <w:tc>
          <w:tcPr>
            <w:tcW w:w="992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-9517,8</w:t>
            </w:r>
          </w:p>
        </w:tc>
        <w:tc>
          <w:tcPr>
            <w:tcW w:w="958" w:type="dxa"/>
            <w:hideMark/>
          </w:tcPr>
          <w:p w:rsidR="004D07AA" w:rsidRPr="008B1D00" w:rsidRDefault="004D07AA" w:rsidP="004D07A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1D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-319,8</w:t>
            </w:r>
          </w:p>
        </w:tc>
      </w:tr>
    </w:tbl>
    <w:p w:rsidR="004D07AA" w:rsidRPr="008B1D00" w:rsidRDefault="004D07AA" w:rsidP="000D5140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5140" w:rsidRPr="008B1D00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Проектом бюджета безвозмездные поступления</w:t>
      </w:r>
      <w:r w:rsidRPr="008B1D0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8B1D00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0D2B81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Шопшинского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2018 год и на плановый период 2019-2020 годов 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8B1D00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2018 году в объёме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10 041,5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0D2B81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13,6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или </w:t>
      </w:r>
      <w:r w:rsidR="000D2B81"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>1 574,9</w:t>
      </w:r>
      <w:r w:rsidRPr="008B1D0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ниже ожидаемого исполнения бюджета 2017 года;</w:t>
      </w:r>
    </w:p>
    <w:p w:rsidR="000D5140" w:rsidRPr="008B1D00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2019 году в сумме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523,7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со значительным уменьшением к 2018 году на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94,8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9 517,8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140" w:rsidRPr="008B1D00" w:rsidRDefault="000D5140" w:rsidP="00C22732">
      <w:pPr>
        <w:pStyle w:val="a5"/>
        <w:numPr>
          <w:ilvl w:val="0"/>
          <w:numId w:val="9"/>
        </w:numPr>
        <w:spacing w:after="0" w:line="240" w:lineRule="auto"/>
        <w:ind w:left="1134" w:hanging="42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в объёме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203,9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319,8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8B1D00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2019 года.</w:t>
      </w:r>
    </w:p>
    <w:p w:rsidR="000D5140" w:rsidRPr="008B1D00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0D2B81" w:rsidRPr="008B1D00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2B81" w:rsidRPr="008B1D00" w:rsidRDefault="000D2B81" w:rsidP="000D2B8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5.6.</w:t>
      </w:r>
      <w:r w:rsidRPr="008B1D00">
        <w:rPr>
          <w:rFonts w:ascii="Times New Roman" w:hAnsi="Times New Roman"/>
          <w:b/>
          <w:sz w:val="28"/>
          <w:szCs w:val="28"/>
          <w:u w:val="single"/>
        </w:rPr>
        <w:t xml:space="preserve"> Реест</w:t>
      </w:r>
      <w:r w:rsidR="002619E3">
        <w:rPr>
          <w:rFonts w:ascii="Times New Roman" w:hAnsi="Times New Roman"/>
          <w:b/>
          <w:sz w:val="28"/>
          <w:szCs w:val="28"/>
          <w:u w:val="single"/>
        </w:rPr>
        <w:t>р</w:t>
      </w:r>
      <w:r w:rsidRPr="008B1D00">
        <w:rPr>
          <w:rFonts w:ascii="Times New Roman" w:hAnsi="Times New Roman"/>
          <w:b/>
          <w:sz w:val="28"/>
          <w:szCs w:val="28"/>
          <w:u w:val="single"/>
        </w:rPr>
        <w:t xml:space="preserve"> источников доходов</w:t>
      </w:r>
    </w:p>
    <w:p w:rsidR="000D2B81" w:rsidRPr="008B1D00" w:rsidRDefault="000D2B81" w:rsidP="000D2B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D00"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</w:t>
      </w:r>
      <w:proofErr w:type="gramEnd"/>
      <w:r w:rsidRPr="008B1D00">
        <w:rPr>
          <w:rFonts w:ascii="Times New Roman" w:hAnsi="Times New Roman"/>
          <w:sz w:val="28"/>
          <w:szCs w:val="28"/>
        </w:rPr>
        <w:t xml:space="preserve"> и реестра </w:t>
      </w:r>
      <w:proofErr w:type="gramStart"/>
      <w:r w:rsidRPr="008B1D00">
        <w:rPr>
          <w:rFonts w:ascii="Times New Roman" w:hAnsi="Times New Roman"/>
          <w:sz w:val="28"/>
          <w:szCs w:val="28"/>
        </w:rPr>
        <w:t>источников доходов бюджета Территориального фонда обязательного медицинского страхования Ярославской</w:t>
      </w:r>
      <w:proofErr w:type="gramEnd"/>
      <w:r w:rsidRPr="008B1D00">
        <w:rPr>
          <w:rFonts w:ascii="Times New Roman" w:hAnsi="Times New Roman"/>
          <w:sz w:val="28"/>
          <w:szCs w:val="28"/>
        </w:rPr>
        <w:t xml:space="preserve"> области», руководствуясь статьей 27 Устава Шопшинского сельского поселения разработан  «Порядок формирования и ведения реестра источников доходов бюджета Шопшинского сельского поселения», утвержденный постановлением Администрации Заячье-Холмского сельского поселения от 05.10.2017 г. №113.</w:t>
      </w:r>
    </w:p>
    <w:p w:rsidR="000D2B81" w:rsidRPr="008B1D00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        Формирование и ведение </w:t>
      </w:r>
      <w:proofErr w:type="gramStart"/>
      <w:r w:rsidRPr="008B1D00">
        <w:rPr>
          <w:rFonts w:ascii="Times New Roman" w:hAnsi="Times New Roman"/>
          <w:color w:val="000000" w:themeColor="text1"/>
          <w:sz w:val="28"/>
          <w:szCs w:val="28"/>
        </w:rPr>
        <w:t>реестров источников доходов бюджетов субъектов Российской</w:t>
      </w:r>
      <w:proofErr w:type="gramEnd"/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47.1 Бюджетного кодекса Российской Федерации должно осуществляться в установленном порядке, начиная с 1 января 2017 года.           </w:t>
      </w:r>
    </w:p>
    <w:p w:rsidR="000D2B81" w:rsidRPr="008B1D00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        Согласно статье 184.2 Бюджетного кодекса РФ, реестр источников доходов предоставлен одновременно с проектом решения о бюджете </w:t>
      </w:r>
      <w:r w:rsidR="0027035C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и плановый период  2019 и 2020 годов.</w:t>
      </w:r>
    </w:p>
    <w:p w:rsidR="000D2B81" w:rsidRPr="008B1D00" w:rsidRDefault="00BD1C6D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proofErr w:type="gramStart"/>
      <w:r w:rsidR="000D2B81"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в сельском поселении 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>решением Муниципального совета Шопшинского сельского поселения от 28.11.2017 г. №131 были внесены следующие изменения в решение Муниципального совета Шопшинского сельского поселения от 20.11.2013 №154 «Об</w:t>
      </w:r>
      <w:proofErr w:type="gramEnd"/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B1D00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proofErr w:type="gramEnd"/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бюджетном процессе в </w:t>
      </w:r>
      <w:proofErr w:type="spellStart"/>
      <w:r w:rsidRPr="008B1D00">
        <w:rPr>
          <w:rFonts w:ascii="Times New Roman" w:hAnsi="Times New Roman"/>
          <w:color w:val="000000" w:themeColor="text1"/>
          <w:sz w:val="28"/>
          <w:szCs w:val="28"/>
        </w:rPr>
        <w:t>Шопшинском</w:t>
      </w:r>
      <w:proofErr w:type="spellEnd"/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</w:t>
      </w:r>
      <w:r w:rsidR="00AE348C" w:rsidRPr="008B1D00">
        <w:rPr>
          <w:rFonts w:ascii="Times New Roman" w:hAnsi="Times New Roman"/>
          <w:color w:val="000000" w:themeColor="text1"/>
          <w:sz w:val="28"/>
          <w:szCs w:val="28"/>
        </w:rPr>
        <w:t>селении»: добавлена статья 8.1. «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Реестр источников доходов бюджета Шопшинского сельского поселения». </w:t>
      </w:r>
    </w:p>
    <w:p w:rsidR="000D2B81" w:rsidRPr="008B1D00" w:rsidRDefault="000D2B81" w:rsidP="000D2B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B1D0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Сумма доходов по реестру источников доходов бюджета </w:t>
      </w:r>
      <w:r w:rsidR="00BD1C6D" w:rsidRPr="008B1D00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2018 год равна сумме прогнозируемых доходов бюджета </w:t>
      </w:r>
      <w:r w:rsidR="00BD1C6D" w:rsidRPr="008B1D00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в соответствии с классификацией доходов бюджетов Российской Федерации (Приложение </w:t>
      </w:r>
      <w:r w:rsidR="00BD1C6D" w:rsidRPr="008B1D0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27035C" w:rsidRPr="0027035C">
        <w:rPr>
          <w:rFonts w:ascii="Times New Roman" w:hAnsi="Times New Roman"/>
          <w:color w:val="000000" w:themeColor="text1"/>
          <w:sz w:val="28"/>
          <w:szCs w:val="28"/>
        </w:rPr>
        <w:t>Шопшинского</w:t>
      </w:r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поселения), что не противоречит п.11 Постановления Правительства РФ от 31.08.2016 N 868 (ред. от 19.10.2017) "О порядке формирования</w:t>
      </w:r>
      <w:proofErr w:type="gramEnd"/>
      <w:r w:rsidRPr="008B1D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B1D00">
        <w:rPr>
          <w:rFonts w:ascii="Times New Roman" w:hAnsi="Times New Roman"/>
          <w:color w:val="000000" w:themeColor="text1"/>
          <w:sz w:val="28"/>
          <w:szCs w:val="28"/>
        </w:rPr>
        <w:t>и ведения перечня источников доходов Российской Федерации" (вместе с "Правилами формирования и ведения перечня источников доходов Российской Федерации", "Общими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фондов").</w:t>
      </w:r>
      <w:proofErr w:type="gramEnd"/>
    </w:p>
    <w:p w:rsidR="000D2B81" w:rsidRPr="008B1D00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FEB" w:rsidRPr="008B1D00" w:rsidRDefault="00192FEB" w:rsidP="000D2B8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35520E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Шопшинского сельского поселения</w:t>
      </w: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CA5B75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CA5B75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-201</w:t>
      </w:r>
      <w:r w:rsidR="00CA5B75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8B1D00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6.1.</w:t>
      </w: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C55CD8" w:rsidRPr="008B1D00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8B1D00">
        <w:rPr>
          <w:rFonts w:ascii="Times New Roman" w:hAnsi="Times New Roman"/>
          <w:sz w:val="28"/>
          <w:szCs w:val="28"/>
        </w:rPr>
        <w:t xml:space="preserve"> </w:t>
      </w:r>
      <w:r w:rsidR="007A5552" w:rsidRPr="008B1D00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8B1D00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8B1D00" w:rsidRDefault="00C55CD8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на 201</w:t>
      </w:r>
      <w:r w:rsidR="00E13867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 год </w:t>
      </w:r>
      <w:r w:rsidR="00E13867" w:rsidRPr="008B1D00">
        <w:rPr>
          <w:rFonts w:ascii="Times New Roman" w:hAnsi="Times New Roman"/>
          <w:sz w:val="28"/>
          <w:szCs w:val="28"/>
        </w:rPr>
        <w:t>-</w:t>
      </w: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E13867" w:rsidRPr="008B1D00">
        <w:rPr>
          <w:rFonts w:ascii="Times New Roman" w:hAnsi="Times New Roman"/>
          <w:sz w:val="28"/>
          <w:szCs w:val="28"/>
        </w:rPr>
        <w:t>16 247,5</w:t>
      </w:r>
      <w:r w:rsidR="00BA1AFC" w:rsidRPr="008B1D00">
        <w:rPr>
          <w:rFonts w:ascii="Times New Roman" w:hAnsi="Times New Roman"/>
          <w:sz w:val="28"/>
          <w:szCs w:val="28"/>
        </w:rPr>
        <w:t xml:space="preserve"> тыс.</w:t>
      </w:r>
      <w:r w:rsidR="00E13867" w:rsidRPr="008B1D00">
        <w:rPr>
          <w:rFonts w:ascii="Times New Roman" w:hAnsi="Times New Roman"/>
          <w:sz w:val="28"/>
          <w:szCs w:val="28"/>
        </w:rPr>
        <w:t> рублей;</w:t>
      </w:r>
      <w:r w:rsidRPr="008B1D00">
        <w:rPr>
          <w:rFonts w:ascii="Times New Roman" w:hAnsi="Times New Roman"/>
          <w:sz w:val="28"/>
          <w:szCs w:val="28"/>
        </w:rPr>
        <w:t xml:space="preserve">  </w:t>
      </w:r>
    </w:p>
    <w:p w:rsidR="00E13867" w:rsidRPr="008B1D00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на 201</w:t>
      </w:r>
      <w:r w:rsidR="00E13867" w:rsidRPr="008B1D00">
        <w:rPr>
          <w:rFonts w:ascii="Times New Roman" w:hAnsi="Times New Roman"/>
          <w:sz w:val="28"/>
          <w:szCs w:val="28"/>
        </w:rPr>
        <w:t>9</w:t>
      </w:r>
      <w:r w:rsidRPr="008B1D00">
        <w:rPr>
          <w:rFonts w:ascii="Times New Roman" w:hAnsi="Times New Roman"/>
          <w:sz w:val="28"/>
          <w:szCs w:val="28"/>
        </w:rPr>
        <w:t xml:space="preserve"> год </w:t>
      </w:r>
      <w:r w:rsidR="00E13867" w:rsidRPr="008B1D00">
        <w:rPr>
          <w:rFonts w:ascii="Times New Roman" w:hAnsi="Times New Roman"/>
          <w:sz w:val="28"/>
          <w:szCs w:val="28"/>
        </w:rPr>
        <w:t>– 6 969,8 тыс. рублей;</w:t>
      </w:r>
    </w:p>
    <w:p w:rsidR="00C55CD8" w:rsidRPr="008B1D00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на 20</w:t>
      </w:r>
      <w:r w:rsidR="00E13867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 </w:t>
      </w:r>
      <w:r w:rsidR="00E13867" w:rsidRPr="008B1D00">
        <w:rPr>
          <w:rFonts w:ascii="Times New Roman" w:hAnsi="Times New Roman"/>
          <w:sz w:val="28"/>
          <w:szCs w:val="28"/>
        </w:rPr>
        <w:t xml:space="preserve">– 7 303,9 </w:t>
      </w:r>
      <w:r w:rsidRPr="008B1D00">
        <w:rPr>
          <w:rFonts w:ascii="Times New Roman" w:hAnsi="Times New Roman"/>
          <w:sz w:val="28"/>
          <w:szCs w:val="28"/>
        </w:rPr>
        <w:t>тыс. руб</w:t>
      </w:r>
      <w:r w:rsidR="00E13867" w:rsidRPr="008B1D00">
        <w:rPr>
          <w:rFonts w:ascii="Times New Roman" w:hAnsi="Times New Roman"/>
          <w:sz w:val="28"/>
          <w:szCs w:val="28"/>
        </w:rPr>
        <w:t>лей</w:t>
      </w:r>
      <w:r w:rsidRPr="008B1D00">
        <w:rPr>
          <w:rFonts w:ascii="Times New Roman" w:hAnsi="Times New Roman"/>
          <w:sz w:val="28"/>
          <w:szCs w:val="28"/>
        </w:rPr>
        <w:t>.</w:t>
      </w:r>
    </w:p>
    <w:p w:rsidR="00332360" w:rsidRPr="008B1D00" w:rsidRDefault="00AE348C" w:rsidP="00AE3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действующей редакцией</w:t>
      </w:r>
      <w:r w:rsidR="00F475C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52C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475C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2 031,6</w:t>
      </w:r>
      <w:r w:rsidR="0039336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332360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EA475B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E13867" w:rsidRPr="008B1D00">
        <w:rPr>
          <w:rFonts w:ascii="Times New Roman" w:eastAsia="Times New Roman" w:hAnsi="Times New Roman"/>
          <w:sz w:val="28"/>
          <w:szCs w:val="28"/>
          <w:lang w:eastAsia="ru-RU"/>
        </w:rPr>
        <w:t>11,1</w:t>
      </w:r>
      <w:r w:rsidR="0051648A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32360" w:rsidRPr="008B1D00">
        <w:rPr>
          <w:rFonts w:ascii="Times New Roman" w:hAnsi="Times New Roman"/>
          <w:sz w:val="28"/>
          <w:szCs w:val="28"/>
        </w:rPr>
        <w:t xml:space="preserve">(Приложение </w:t>
      </w:r>
      <w:r w:rsidR="00E13867" w:rsidRPr="008B1D00">
        <w:rPr>
          <w:rFonts w:ascii="Times New Roman" w:hAnsi="Times New Roman"/>
          <w:sz w:val="28"/>
          <w:szCs w:val="28"/>
        </w:rPr>
        <w:t>2</w:t>
      </w:r>
      <w:r w:rsidR="00332360" w:rsidRPr="008B1D00">
        <w:rPr>
          <w:rFonts w:ascii="Times New Roman" w:hAnsi="Times New Roman"/>
          <w:sz w:val="28"/>
          <w:szCs w:val="28"/>
        </w:rPr>
        <w:t xml:space="preserve">). </w:t>
      </w:r>
    </w:p>
    <w:p w:rsidR="006D04EE" w:rsidRPr="008B1D00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8B1D00">
        <w:rPr>
          <w:rFonts w:ascii="Times New Roman" w:hAnsi="Times New Roman"/>
          <w:sz w:val="28"/>
          <w:szCs w:val="28"/>
        </w:rPr>
        <w:t>поселения</w:t>
      </w:r>
      <w:r w:rsidRPr="008B1D00">
        <w:rPr>
          <w:rFonts w:ascii="Times New Roman" w:hAnsi="Times New Roman"/>
          <w:sz w:val="28"/>
          <w:szCs w:val="28"/>
        </w:rPr>
        <w:t xml:space="preserve"> на 201</w:t>
      </w:r>
      <w:r w:rsidR="00E13867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> – 20</w:t>
      </w:r>
      <w:r w:rsidR="00E13867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8B1D00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C90156" w:rsidRPr="008B1D00">
        <w:rPr>
          <w:rFonts w:ascii="Times New Roman" w:hAnsi="Times New Roman"/>
          <w:sz w:val="28"/>
          <w:szCs w:val="28"/>
        </w:rPr>
        <w:t xml:space="preserve">Шопшинского сельского поселения </w:t>
      </w:r>
      <w:r w:rsidRPr="008B1D00">
        <w:rPr>
          <w:rFonts w:ascii="Times New Roman" w:hAnsi="Times New Roman"/>
          <w:sz w:val="28"/>
          <w:szCs w:val="28"/>
        </w:rPr>
        <w:t xml:space="preserve"> запланировано </w:t>
      </w:r>
      <w:r w:rsidR="005F252C" w:rsidRPr="008B1D00">
        <w:rPr>
          <w:rFonts w:ascii="Times New Roman" w:hAnsi="Times New Roman"/>
          <w:sz w:val="28"/>
          <w:szCs w:val="28"/>
        </w:rPr>
        <w:t>– 11 249,7</w:t>
      </w:r>
      <w:r w:rsidRPr="008B1D00">
        <w:rPr>
          <w:rFonts w:ascii="Times New Roman" w:hAnsi="Times New Roman"/>
          <w:sz w:val="28"/>
          <w:szCs w:val="28"/>
        </w:rPr>
        <w:t xml:space="preserve"> тыс.</w:t>
      </w:r>
      <w:r w:rsidR="005F252C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5F252C" w:rsidRPr="008B1D00">
        <w:rPr>
          <w:rFonts w:ascii="Times New Roman" w:hAnsi="Times New Roman"/>
          <w:sz w:val="28"/>
          <w:szCs w:val="28"/>
        </w:rPr>
        <w:t>4 997,8</w:t>
      </w:r>
      <w:r w:rsidR="0098493B" w:rsidRPr="008B1D00">
        <w:rPr>
          <w:rFonts w:ascii="Times New Roman" w:hAnsi="Times New Roman"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тыс. рублей</w:t>
      </w:r>
      <w:r w:rsidR="00C90156" w:rsidRPr="008B1D00">
        <w:rPr>
          <w:rFonts w:ascii="Times New Roman" w:hAnsi="Times New Roman"/>
          <w:sz w:val="28"/>
          <w:szCs w:val="28"/>
        </w:rPr>
        <w:t>.</w:t>
      </w:r>
    </w:p>
    <w:p w:rsidR="004801D1" w:rsidRPr="008B1D00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7070EB" w:rsidRPr="008B1D00">
        <w:rPr>
          <w:rFonts w:ascii="Times New Roman" w:hAnsi="Times New Roman"/>
          <w:b/>
          <w:sz w:val="28"/>
          <w:szCs w:val="28"/>
        </w:rPr>
        <w:t>,</w:t>
      </w:r>
      <w:r w:rsidRPr="008B1D00">
        <w:rPr>
          <w:rFonts w:ascii="Times New Roman" w:hAnsi="Times New Roman"/>
          <w:sz w:val="28"/>
          <w:szCs w:val="28"/>
        </w:rPr>
        <w:t xml:space="preserve"> по сравнению с </w:t>
      </w:r>
      <w:r w:rsidR="00730E7C" w:rsidRPr="008B1D00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8B1D00">
        <w:rPr>
          <w:rFonts w:ascii="Times New Roman" w:hAnsi="Times New Roman"/>
          <w:sz w:val="28"/>
          <w:szCs w:val="28"/>
        </w:rPr>
        <w:t xml:space="preserve"> поселения</w:t>
      </w:r>
      <w:r w:rsidR="007070EB" w:rsidRPr="008B1D00">
        <w:rPr>
          <w:rFonts w:ascii="Times New Roman" w:hAnsi="Times New Roman"/>
          <w:sz w:val="28"/>
          <w:szCs w:val="28"/>
        </w:rPr>
        <w:t>,</w:t>
      </w:r>
      <w:r w:rsidR="0045052A" w:rsidRPr="008B1D00">
        <w:rPr>
          <w:rFonts w:ascii="Times New Roman" w:hAnsi="Times New Roman"/>
          <w:sz w:val="28"/>
          <w:szCs w:val="28"/>
        </w:rPr>
        <w:t xml:space="preserve"> </w:t>
      </w:r>
      <w:r w:rsidR="00730E7C" w:rsidRPr="008B1D00">
        <w:rPr>
          <w:rFonts w:ascii="Times New Roman" w:hAnsi="Times New Roman"/>
          <w:sz w:val="28"/>
          <w:szCs w:val="28"/>
        </w:rPr>
        <w:t xml:space="preserve">на </w:t>
      </w:r>
      <w:r w:rsidRPr="008B1D00">
        <w:rPr>
          <w:rFonts w:ascii="Times New Roman" w:hAnsi="Times New Roman"/>
          <w:sz w:val="28"/>
          <w:szCs w:val="28"/>
        </w:rPr>
        <w:t>201</w:t>
      </w:r>
      <w:r w:rsidR="005F252C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5F252C" w:rsidRPr="008B1D00" w:rsidRDefault="005F252C" w:rsidP="00C22732">
      <w:pPr>
        <w:pStyle w:val="a5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социальная политика – на 95% или 750,1 тыс. рублей;</w:t>
      </w:r>
    </w:p>
    <w:p w:rsidR="005F252C" w:rsidRPr="008B1D00" w:rsidRDefault="005F252C" w:rsidP="00C22732">
      <w:pPr>
        <w:pStyle w:val="a5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жилищно-коммунальное хозяйство – на 23,6% или 780,9 тыс. рублей;</w:t>
      </w:r>
    </w:p>
    <w:p w:rsidR="004B708D" w:rsidRPr="008B1D00" w:rsidRDefault="00682188" w:rsidP="00C22732">
      <w:pPr>
        <w:pStyle w:val="a5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национальная экономика </w:t>
      </w:r>
      <w:r w:rsidR="005F252C" w:rsidRPr="008B1D00">
        <w:rPr>
          <w:rFonts w:ascii="Times New Roman" w:hAnsi="Times New Roman"/>
          <w:sz w:val="28"/>
          <w:szCs w:val="28"/>
        </w:rPr>
        <w:t>-</w:t>
      </w:r>
      <w:r w:rsidRPr="008B1D00">
        <w:rPr>
          <w:rFonts w:ascii="Times New Roman" w:hAnsi="Times New Roman"/>
          <w:sz w:val="28"/>
          <w:szCs w:val="28"/>
        </w:rPr>
        <w:t xml:space="preserve"> на </w:t>
      </w:r>
      <w:r w:rsidR="005F252C" w:rsidRPr="008B1D00">
        <w:rPr>
          <w:rFonts w:ascii="Times New Roman" w:hAnsi="Times New Roman"/>
          <w:sz w:val="28"/>
          <w:szCs w:val="28"/>
        </w:rPr>
        <w:t>19,2</w:t>
      </w:r>
      <w:r w:rsidRPr="008B1D00">
        <w:rPr>
          <w:rFonts w:ascii="Times New Roman" w:hAnsi="Times New Roman"/>
          <w:sz w:val="28"/>
          <w:szCs w:val="28"/>
        </w:rPr>
        <w:t>%</w:t>
      </w:r>
      <w:r w:rsidR="005F252C" w:rsidRPr="008B1D00">
        <w:rPr>
          <w:rFonts w:ascii="Times New Roman" w:hAnsi="Times New Roman"/>
          <w:sz w:val="28"/>
          <w:szCs w:val="28"/>
        </w:rPr>
        <w:t xml:space="preserve"> или на 710,1 тыс. рублей</w:t>
      </w:r>
      <w:r w:rsidR="004B708D" w:rsidRPr="008B1D00">
        <w:rPr>
          <w:rFonts w:ascii="Times New Roman" w:hAnsi="Times New Roman"/>
          <w:sz w:val="28"/>
          <w:szCs w:val="28"/>
        </w:rPr>
        <w:t>;</w:t>
      </w:r>
    </w:p>
    <w:p w:rsidR="00682188" w:rsidRPr="008B1D00" w:rsidRDefault="004B708D" w:rsidP="00C22732">
      <w:pPr>
        <w:pStyle w:val="a5"/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культура, кинематография – на 8,7% или на 436,1 тыс. рублей</w:t>
      </w:r>
      <w:r w:rsidR="005F252C" w:rsidRPr="008B1D00">
        <w:rPr>
          <w:rFonts w:ascii="Times New Roman" w:hAnsi="Times New Roman"/>
          <w:sz w:val="28"/>
          <w:szCs w:val="28"/>
        </w:rPr>
        <w:t>.</w:t>
      </w:r>
    </w:p>
    <w:p w:rsidR="004801D1" w:rsidRPr="008B1D00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 w:rsidRPr="008B1D00">
        <w:rPr>
          <w:rFonts w:ascii="Times New Roman" w:hAnsi="Times New Roman"/>
          <w:sz w:val="28"/>
          <w:szCs w:val="28"/>
        </w:rPr>
        <w:t xml:space="preserve">социальная </w:t>
      </w:r>
      <w:r w:rsidR="006B2F83" w:rsidRPr="008B1D00">
        <w:rPr>
          <w:rFonts w:ascii="Times New Roman" w:hAnsi="Times New Roman"/>
          <w:sz w:val="28"/>
          <w:szCs w:val="28"/>
        </w:rPr>
        <w:lastRenderedPageBreak/>
        <w:t>политика</w:t>
      </w:r>
      <w:r w:rsidRPr="008B1D00"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 w:rsidRPr="008B1D00">
        <w:rPr>
          <w:rFonts w:ascii="Times New Roman" w:hAnsi="Times New Roman"/>
          <w:sz w:val="28"/>
          <w:szCs w:val="28"/>
        </w:rPr>
        <w:t>районного</w:t>
      </w:r>
      <w:r w:rsidRPr="008B1D00"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Pr="008B1D00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b/>
          <w:sz w:val="28"/>
          <w:szCs w:val="28"/>
        </w:rPr>
        <w:t>Рост расходов</w:t>
      </w:r>
      <w:r w:rsidRPr="008B1D00">
        <w:rPr>
          <w:rFonts w:ascii="Times New Roman" w:hAnsi="Times New Roman"/>
          <w:sz w:val="28"/>
          <w:szCs w:val="28"/>
        </w:rPr>
        <w:t xml:space="preserve"> </w:t>
      </w:r>
      <w:r w:rsidR="007070EB" w:rsidRPr="008B1D00">
        <w:rPr>
          <w:rFonts w:ascii="Times New Roman" w:hAnsi="Times New Roman"/>
          <w:sz w:val="28"/>
          <w:szCs w:val="28"/>
        </w:rPr>
        <w:t xml:space="preserve">по сравнению с действующей редакцией решения о бюджете поселения, на 2018 год </w:t>
      </w:r>
      <w:r w:rsidRPr="008B1D00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7070EB" w:rsidRPr="008B1D00" w:rsidRDefault="007070EB" w:rsidP="00AE348C">
      <w:pPr>
        <w:pStyle w:val="a5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физическая культура и спорт – на 234,5% или 322,5 тыс. рублей;</w:t>
      </w:r>
    </w:p>
    <w:p w:rsidR="007070EB" w:rsidRPr="008B1D00" w:rsidRDefault="007070EB" w:rsidP="00AE348C">
      <w:pPr>
        <w:pStyle w:val="a5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национальная оборона – на 7,9% или 14,2 тыс. рублей; </w:t>
      </w:r>
    </w:p>
    <w:p w:rsidR="007070EB" w:rsidRPr="008B1D00" w:rsidRDefault="007070EB" w:rsidP="00AE348C">
      <w:pPr>
        <w:pStyle w:val="a5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образование – на 5,5% или 4,7 тыс. рублей;</w:t>
      </w:r>
    </w:p>
    <w:p w:rsidR="007070EB" w:rsidRPr="008B1D00" w:rsidRDefault="007070EB" w:rsidP="00AE348C">
      <w:pPr>
        <w:pStyle w:val="a5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общегосударственные вопросы – на 4,4% или 215,3 тыс. рублей.</w:t>
      </w:r>
    </w:p>
    <w:p w:rsidR="007070EB" w:rsidRPr="008B1D00" w:rsidRDefault="007070EB" w:rsidP="007070EB">
      <w:pPr>
        <w:pStyle w:val="a5"/>
        <w:spacing w:before="120"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101CF4" w:rsidRPr="008B1D00" w:rsidRDefault="00044F2B" w:rsidP="004B708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iCs/>
          <w:sz w:val="28"/>
          <w:szCs w:val="28"/>
          <w:u w:val="single"/>
        </w:rPr>
        <w:t xml:space="preserve">6.2. </w:t>
      </w:r>
      <w:r w:rsidR="00101CF4" w:rsidRPr="008B1D00">
        <w:rPr>
          <w:rFonts w:ascii="Times New Roman" w:hAnsi="Times New Roman"/>
          <w:b/>
          <w:iCs/>
          <w:sz w:val="28"/>
          <w:szCs w:val="28"/>
          <w:u w:val="single"/>
        </w:rPr>
        <w:t xml:space="preserve">Анализ формирования бюджета  Шопшинского сельского поселения </w:t>
      </w:r>
    </w:p>
    <w:p w:rsidR="00101CF4" w:rsidRPr="008B1D00" w:rsidRDefault="00101CF4" w:rsidP="004B70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sz w:val="28"/>
          <w:szCs w:val="28"/>
          <w:u w:val="single"/>
        </w:rPr>
        <w:t xml:space="preserve"> на 201</w:t>
      </w:r>
      <w:r w:rsidR="004B708D" w:rsidRPr="008B1D00">
        <w:rPr>
          <w:rFonts w:ascii="Times New Roman" w:hAnsi="Times New Roman"/>
          <w:b/>
          <w:sz w:val="28"/>
          <w:szCs w:val="28"/>
          <w:u w:val="single"/>
        </w:rPr>
        <w:t>8</w:t>
      </w:r>
      <w:r w:rsidRPr="008B1D00">
        <w:rPr>
          <w:rFonts w:ascii="Times New Roman" w:hAnsi="Times New Roman"/>
          <w:b/>
          <w:sz w:val="28"/>
          <w:szCs w:val="28"/>
          <w:u w:val="single"/>
        </w:rPr>
        <w:t xml:space="preserve"> год в программном формате</w:t>
      </w:r>
    </w:p>
    <w:p w:rsidR="009D43D0" w:rsidRPr="008B1D00" w:rsidRDefault="009D43D0" w:rsidP="009D4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муниципальные программы.</w:t>
      </w:r>
    </w:p>
    <w:p w:rsidR="009D43D0" w:rsidRPr="008B1D00" w:rsidRDefault="009D43D0" w:rsidP="009D4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8B1D00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8B1D00">
        <w:rPr>
          <w:rFonts w:ascii="Times New Roman" w:hAnsi="Times New Roman"/>
          <w:sz w:val="28"/>
          <w:szCs w:val="28"/>
        </w:rPr>
        <w:t xml:space="preserve">. </w:t>
      </w:r>
    </w:p>
    <w:p w:rsidR="009D43D0" w:rsidRPr="008B1D00" w:rsidRDefault="009D43D0" w:rsidP="0071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8B1D00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Шопшинского сельского поселения  на 201</w:t>
      </w:r>
      <w:r w:rsidR="004B708D" w:rsidRPr="008B1D00">
        <w:rPr>
          <w:rFonts w:ascii="Times New Roman" w:eastAsiaTheme="minorHAnsi" w:hAnsi="Times New Roman"/>
          <w:sz w:val="28"/>
          <w:szCs w:val="28"/>
        </w:rPr>
        <w:t>8</w:t>
      </w:r>
      <w:r w:rsidRPr="008B1D00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8B1D00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663C46" w:rsidRPr="008B1D00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Pr="008B1D00">
        <w:rPr>
          <w:rFonts w:ascii="Times New Roman" w:eastAsiaTheme="minorHAnsi" w:hAnsi="Times New Roman"/>
          <w:b/>
          <w:bCs/>
          <w:sz w:val="28"/>
          <w:szCs w:val="28"/>
        </w:rPr>
        <w:t>(</w:t>
      </w:r>
      <w:r w:rsidR="00663C46" w:rsidRPr="008B1D00">
        <w:rPr>
          <w:rFonts w:ascii="Times New Roman" w:eastAsiaTheme="minorHAnsi" w:hAnsi="Times New Roman"/>
          <w:b/>
          <w:bCs/>
          <w:sz w:val="28"/>
          <w:szCs w:val="28"/>
        </w:rPr>
        <w:t>вось</w:t>
      </w:r>
      <w:r w:rsidR="00906A16" w:rsidRPr="008B1D00">
        <w:rPr>
          <w:rFonts w:ascii="Times New Roman" w:eastAsiaTheme="minorHAnsi" w:hAnsi="Times New Roman"/>
          <w:b/>
          <w:bCs/>
          <w:sz w:val="28"/>
          <w:szCs w:val="28"/>
        </w:rPr>
        <w:t>ми</w:t>
      </w:r>
      <w:r w:rsidRPr="008B1D00">
        <w:rPr>
          <w:rFonts w:ascii="Times New Roman" w:eastAsiaTheme="minorHAnsi" w:hAnsi="Times New Roman"/>
          <w:b/>
          <w:bCs/>
          <w:sz w:val="28"/>
          <w:szCs w:val="28"/>
        </w:rPr>
        <w:t xml:space="preserve">) муниципальных программ. </w:t>
      </w:r>
    </w:p>
    <w:p w:rsidR="009D43D0" w:rsidRPr="008B1D00" w:rsidRDefault="009D43D0" w:rsidP="00F432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8B1D00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663C46" w:rsidRPr="008B1D00">
        <w:rPr>
          <w:rFonts w:ascii="Times New Roman" w:eastAsiaTheme="minorHAnsi" w:hAnsi="Times New Roman"/>
          <w:sz w:val="28"/>
          <w:szCs w:val="28"/>
        </w:rPr>
        <w:t>8</w:t>
      </w:r>
      <w:r w:rsidRPr="008B1D00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 w:rsidRPr="008B1D00">
        <w:rPr>
          <w:rFonts w:ascii="Times New Roman" w:eastAsiaTheme="minorHAnsi" w:hAnsi="Times New Roman"/>
          <w:sz w:val="28"/>
          <w:szCs w:val="28"/>
        </w:rPr>
        <w:t>ы</w:t>
      </w:r>
      <w:r w:rsidRPr="008B1D00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r w:rsidR="002F1F04" w:rsidRPr="008B1D00">
        <w:rPr>
          <w:rFonts w:ascii="Times New Roman" w:eastAsiaTheme="minorHAnsi" w:hAnsi="Times New Roman"/>
          <w:sz w:val="28"/>
          <w:szCs w:val="28"/>
        </w:rPr>
        <w:t>Шопшинского</w:t>
      </w:r>
      <w:r w:rsidRPr="008B1D00">
        <w:rPr>
          <w:rFonts w:ascii="Times New Roman" w:eastAsiaTheme="minorHAnsi" w:hAnsi="Times New Roman"/>
          <w:sz w:val="28"/>
          <w:szCs w:val="28"/>
        </w:rPr>
        <w:t xml:space="preserve"> сельского поселения и  предусмотрены Перечнем, утвержденным</w:t>
      </w:r>
      <w:r w:rsidRPr="008B1D00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="0048590C" w:rsidRPr="008B1D00">
        <w:rPr>
          <w:rFonts w:ascii="Times New Roman" w:eastAsia="Times New Roman" w:hAnsi="Times New Roman"/>
          <w:sz w:val="28"/>
          <w:szCs w:val="28"/>
          <w:lang w:eastAsia="ar-SA"/>
        </w:rPr>
        <w:t>08.11.2013г. №361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(в </w:t>
      </w:r>
      <w:r w:rsidR="00F43276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последней редакции от </w:t>
      </w:r>
      <w:r w:rsidR="00380F5D" w:rsidRPr="008B1D00">
        <w:rPr>
          <w:rFonts w:ascii="Times New Roman" w:eastAsia="Times New Roman" w:hAnsi="Times New Roman"/>
          <w:sz w:val="28"/>
          <w:szCs w:val="28"/>
          <w:lang w:eastAsia="ar-SA"/>
        </w:rPr>
        <w:t>31.10.2017</w:t>
      </w:r>
      <w:r w:rsidR="00F43276" w:rsidRPr="008B1D00">
        <w:rPr>
          <w:rFonts w:ascii="Times New Roman" w:eastAsia="Times New Roman" w:hAnsi="Times New Roman"/>
          <w:sz w:val="28"/>
          <w:szCs w:val="28"/>
          <w:lang w:eastAsia="ar-SA"/>
        </w:rPr>
        <w:t>г. №</w:t>
      </w:r>
      <w:r w:rsidR="00380F5D" w:rsidRPr="008B1D00">
        <w:rPr>
          <w:rFonts w:ascii="Times New Roman" w:eastAsia="Times New Roman" w:hAnsi="Times New Roman"/>
          <w:sz w:val="28"/>
          <w:szCs w:val="28"/>
          <w:lang w:eastAsia="ar-SA"/>
        </w:rPr>
        <w:t>126</w:t>
      </w:r>
      <w:r w:rsidR="00F43276" w:rsidRPr="008B1D00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, который является основным нормативно-правовым актом  для формирования программного бюджета на 201</w:t>
      </w:r>
      <w:r w:rsidR="00F43276" w:rsidRPr="008B1D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43276" w:rsidRPr="008B1D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Pr="008B1D00" w:rsidRDefault="009D43D0" w:rsidP="000B611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8B1D00">
        <w:rPr>
          <w:rFonts w:ascii="Times New Roman" w:hAnsi="Times New Roman"/>
          <w:sz w:val="28"/>
          <w:szCs w:val="28"/>
        </w:rPr>
        <w:t>Поряд</w:t>
      </w:r>
      <w:r w:rsidR="00A11F8B" w:rsidRPr="008B1D00">
        <w:rPr>
          <w:rFonts w:ascii="Times New Roman" w:hAnsi="Times New Roman"/>
          <w:sz w:val="28"/>
          <w:szCs w:val="28"/>
        </w:rPr>
        <w:t>ком</w:t>
      </w:r>
      <w:r w:rsidR="000B6111" w:rsidRPr="008B1D00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Шопшинского сельского поселения,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Администрации </w:t>
      </w:r>
      <w:r w:rsidR="00A601DA" w:rsidRPr="008B1D00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601DA" w:rsidRPr="008B1D00">
        <w:rPr>
          <w:rFonts w:ascii="Times New Roman" w:eastAsia="Times New Roman" w:hAnsi="Times New Roman"/>
          <w:sz w:val="28"/>
          <w:szCs w:val="28"/>
          <w:lang w:eastAsia="ar-SA"/>
        </w:rPr>
        <w:t>08.11.2013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№ 11</w:t>
      </w:r>
      <w:r w:rsidR="00A601DA" w:rsidRPr="008B1D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0311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(с изменениями от 16.03.2016 №</w:t>
      </w:r>
      <w:r w:rsidR="00694C1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3112" w:rsidRPr="008B1D00">
        <w:rPr>
          <w:rFonts w:ascii="Times New Roman" w:eastAsia="Times New Roman" w:hAnsi="Times New Roman"/>
          <w:sz w:val="28"/>
          <w:szCs w:val="28"/>
          <w:lang w:eastAsia="ar-SA"/>
        </w:rPr>
        <w:t>60)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стать</w:t>
      </w:r>
      <w:r w:rsidR="00A11F8B" w:rsidRPr="008B1D0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РФ.</w:t>
      </w:r>
    </w:p>
    <w:p w:rsidR="009D43D0" w:rsidRPr="008B1D00" w:rsidRDefault="009D43D0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64B7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723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2B1514" w:rsidRPr="008B1D0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 показал</w:t>
      </w:r>
      <w:proofErr w:type="gramEnd"/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3264B7" w:rsidRPr="008B1D0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Перечню.</w:t>
      </w:r>
    </w:p>
    <w:p w:rsidR="000D5FA7" w:rsidRPr="008B1D00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8B1D00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8B1D00">
        <w:rPr>
          <w:rFonts w:ascii="Times New Roman" w:hAnsi="Times New Roman"/>
          <w:sz w:val="28"/>
          <w:szCs w:val="28"/>
        </w:rPr>
        <w:t xml:space="preserve"> </w:t>
      </w:r>
      <w:r w:rsidR="00B07F10" w:rsidRPr="008B1D00">
        <w:rPr>
          <w:rFonts w:ascii="Times New Roman" w:hAnsi="Times New Roman"/>
          <w:sz w:val="28"/>
          <w:szCs w:val="28"/>
        </w:rPr>
        <w:t xml:space="preserve">Шопшинского сельского поселения </w:t>
      </w:r>
      <w:r w:rsidRPr="008B1D00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B1514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8B1D00">
        <w:rPr>
          <w:rFonts w:ascii="Times New Roman" w:hAnsi="Times New Roman"/>
          <w:sz w:val="28"/>
          <w:szCs w:val="28"/>
        </w:rPr>
        <w:t xml:space="preserve"> поселения </w:t>
      </w:r>
      <w:r w:rsidRPr="008B1D00">
        <w:rPr>
          <w:rFonts w:ascii="Times New Roman" w:hAnsi="Times New Roman"/>
          <w:sz w:val="28"/>
          <w:szCs w:val="28"/>
        </w:rPr>
        <w:t xml:space="preserve"> на 201</w:t>
      </w:r>
      <w:r w:rsidR="002B1514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год запланирована в </w:t>
      </w:r>
      <w:r w:rsidRPr="008B1D00">
        <w:rPr>
          <w:rFonts w:ascii="Times New Roman" w:hAnsi="Times New Roman"/>
          <w:sz w:val="28"/>
          <w:szCs w:val="28"/>
        </w:rPr>
        <w:lastRenderedPageBreak/>
        <w:t xml:space="preserve">сумме </w:t>
      </w:r>
      <w:r w:rsidR="002B1514" w:rsidRPr="008B1D00">
        <w:rPr>
          <w:rFonts w:ascii="Times New Roman" w:hAnsi="Times New Roman"/>
          <w:sz w:val="28"/>
          <w:szCs w:val="28"/>
        </w:rPr>
        <w:t>11 249,7</w:t>
      </w:r>
      <w:r w:rsidR="005114B7" w:rsidRPr="008B1D00">
        <w:rPr>
          <w:rFonts w:ascii="Times New Roman" w:hAnsi="Times New Roman"/>
          <w:sz w:val="28"/>
          <w:szCs w:val="28"/>
        </w:rPr>
        <w:t xml:space="preserve"> тыс.</w:t>
      </w:r>
      <w:r w:rsidRPr="008B1D00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2B1514" w:rsidRPr="008B1D00">
        <w:rPr>
          <w:rFonts w:ascii="Times New Roman" w:hAnsi="Times New Roman"/>
          <w:sz w:val="28"/>
          <w:szCs w:val="28"/>
        </w:rPr>
        <w:t>69,2</w:t>
      </w:r>
      <w:r w:rsidRPr="008B1D00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8B1D00">
        <w:rPr>
          <w:rFonts w:ascii="Times New Roman" w:hAnsi="Times New Roman"/>
          <w:sz w:val="28"/>
          <w:szCs w:val="28"/>
        </w:rPr>
        <w:t xml:space="preserve"> </w:t>
      </w:r>
      <w:r w:rsidR="001A7955" w:rsidRPr="008B1D00">
        <w:rPr>
          <w:rFonts w:ascii="Times New Roman" w:hAnsi="Times New Roman"/>
          <w:sz w:val="28"/>
          <w:szCs w:val="28"/>
        </w:rPr>
        <w:t>поселения</w:t>
      </w:r>
      <w:r w:rsidR="00AC074F" w:rsidRPr="008B1D00">
        <w:rPr>
          <w:rFonts w:ascii="Times New Roman" w:hAnsi="Times New Roman"/>
          <w:sz w:val="28"/>
          <w:szCs w:val="28"/>
        </w:rPr>
        <w:t>.</w:t>
      </w:r>
      <w:r w:rsidRPr="008B1D00">
        <w:rPr>
          <w:rFonts w:ascii="Times New Roman" w:hAnsi="Times New Roman"/>
          <w:color w:val="7030A0"/>
          <w:sz w:val="28"/>
          <w:szCs w:val="28"/>
        </w:rPr>
        <w:t xml:space="preserve"> </w:t>
      </w:r>
      <w:proofErr w:type="gramEnd"/>
    </w:p>
    <w:p w:rsidR="00C11D95" w:rsidRPr="008B1D00" w:rsidRDefault="00D45972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8B1D00">
        <w:rPr>
          <w:rFonts w:ascii="Times New Roman" w:hAnsi="Times New Roman"/>
          <w:sz w:val="28"/>
          <w:szCs w:val="28"/>
        </w:rPr>
        <w:t xml:space="preserve">   </w:t>
      </w:r>
      <w:r w:rsidR="00C11D95" w:rsidRPr="008B1D00">
        <w:rPr>
          <w:rFonts w:ascii="Times New Roman" w:hAnsi="Times New Roman"/>
          <w:sz w:val="28"/>
          <w:szCs w:val="28"/>
        </w:rPr>
        <w:t xml:space="preserve">     </w:t>
      </w:r>
      <w:r w:rsidR="001F26E2" w:rsidRPr="008B1D00">
        <w:rPr>
          <w:rFonts w:ascii="Times New Roman" w:hAnsi="Times New Roman"/>
          <w:sz w:val="28"/>
          <w:szCs w:val="28"/>
        </w:rPr>
        <w:t xml:space="preserve"> При сравнительном </w:t>
      </w:r>
      <w:r w:rsidR="00AE348C" w:rsidRPr="008B1D00">
        <w:rPr>
          <w:rFonts w:ascii="Times New Roman" w:hAnsi="Times New Roman"/>
          <w:sz w:val="28"/>
          <w:szCs w:val="28"/>
        </w:rPr>
        <w:t xml:space="preserve">анализе </w:t>
      </w:r>
      <w:r w:rsidR="00E519DD" w:rsidRPr="008B1D00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</w:t>
      </w:r>
      <w:r w:rsidR="00663C46" w:rsidRPr="008B1D0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проектом бюджета (Приложение №</w:t>
      </w:r>
      <w:r w:rsidR="002B1514" w:rsidRPr="008B1D00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E519DD" w:rsidRPr="008B1D00">
        <w:rPr>
          <w:rFonts w:ascii="Times New Roman" w:eastAsia="Times New Roman" w:hAnsi="Times New Roman"/>
          <w:bCs/>
          <w:sz w:val="28"/>
          <w:szCs w:val="28"/>
          <w:lang w:eastAsia="ar-SA"/>
        </w:rPr>
        <w:t>) расхождений не выявлено.</w:t>
      </w:r>
    </w:p>
    <w:p w:rsidR="00A23955" w:rsidRPr="008B1D00" w:rsidRDefault="00A23955" w:rsidP="00C11D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B1514" w:rsidRPr="008B1D00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8B1D00">
        <w:rPr>
          <w:b/>
          <w:sz w:val="28"/>
          <w:szCs w:val="28"/>
          <w:u w:val="single"/>
        </w:rPr>
        <w:t>6.3.</w:t>
      </w:r>
      <w:r w:rsidRPr="008B1D00">
        <w:rPr>
          <w:sz w:val="28"/>
          <w:szCs w:val="28"/>
          <w:u w:val="single"/>
        </w:rPr>
        <w:t xml:space="preserve"> </w:t>
      </w:r>
      <w:r w:rsidRPr="008B1D00">
        <w:rPr>
          <w:b/>
          <w:bCs/>
          <w:sz w:val="28"/>
          <w:szCs w:val="28"/>
          <w:u w:val="single"/>
        </w:rPr>
        <w:t>Анализ ведомственной структуры расходов</w:t>
      </w:r>
      <w:r w:rsidRPr="008B1D00">
        <w:rPr>
          <w:sz w:val="28"/>
          <w:szCs w:val="28"/>
        </w:rPr>
        <w:t>, показывает, что в 201</w:t>
      </w:r>
      <w:r w:rsidR="002B1514" w:rsidRPr="008B1D00">
        <w:rPr>
          <w:sz w:val="28"/>
          <w:szCs w:val="28"/>
        </w:rPr>
        <w:t>8</w:t>
      </w:r>
      <w:r w:rsidRPr="008B1D00">
        <w:rPr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 – Администрация Шопшинского сельского поселения.</w:t>
      </w:r>
    </w:p>
    <w:p w:rsidR="00612CA4" w:rsidRPr="008B1D00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8B1D00">
        <w:rPr>
          <w:sz w:val="28"/>
          <w:szCs w:val="28"/>
        </w:rPr>
        <w:t xml:space="preserve"> </w:t>
      </w:r>
    </w:p>
    <w:p w:rsidR="00961C23" w:rsidRPr="008B1D00" w:rsidRDefault="00D70E56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6.4.</w:t>
      </w:r>
      <w:r w:rsidRPr="008B1D0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Расходы на содержание органов местного самоуправления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B1514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 год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</w:t>
      </w:r>
      <w:r w:rsidR="00A0156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рованы в сумме 3 943,0 тыс. рублей </w:t>
      </w: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>(сумма по разделу, подр</w:t>
      </w:r>
      <w:r w:rsidR="00A0156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азделу 0102, 0103, 0104, 0106). </w:t>
      </w:r>
    </w:p>
    <w:p w:rsidR="007E03FC" w:rsidRPr="008B1D00" w:rsidRDefault="00961C23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Контрольно-счетная комиссия отмечает, что в</w:t>
      </w:r>
      <w:r w:rsidR="00A01566" w:rsidRPr="008B1D0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Ярославской области от 24.09.2008г. №512-п (в </w:t>
      </w:r>
      <w:r w:rsidR="005B388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8B1D00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D00">
        <w:rPr>
          <w:rFonts w:ascii="Times New Roman" w:eastAsiaTheme="minorHAnsi" w:hAnsi="Times New Roman"/>
          <w:sz w:val="28"/>
          <w:szCs w:val="28"/>
        </w:rPr>
        <w:t>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 установлены в размере 3 711,0 тыс. рублей.</w:t>
      </w:r>
    </w:p>
    <w:p w:rsidR="00961C23" w:rsidRPr="008B1D00" w:rsidRDefault="00961C23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8A1" w:rsidRPr="008B1D00" w:rsidRDefault="00B438A1" w:rsidP="00551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1D00">
        <w:rPr>
          <w:rFonts w:ascii="Times New Roman" w:hAnsi="Times New Roman"/>
          <w:b/>
          <w:sz w:val="28"/>
          <w:szCs w:val="28"/>
          <w:u w:val="single"/>
        </w:rPr>
        <w:t>6.</w:t>
      </w:r>
      <w:r w:rsidR="00271195" w:rsidRPr="008B1D00">
        <w:rPr>
          <w:rFonts w:ascii="Times New Roman" w:hAnsi="Times New Roman"/>
          <w:b/>
          <w:sz w:val="28"/>
          <w:szCs w:val="28"/>
          <w:u w:val="single"/>
        </w:rPr>
        <w:t>5</w:t>
      </w:r>
      <w:r w:rsidR="00380F5D" w:rsidRPr="008B1D00">
        <w:rPr>
          <w:rFonts w:ascii="Times New Roman" w:hAnsi="Times New Roman"/>
          <w:b/>
          <w:sz w:val="28"/>
          <w:szCs w:val="28"/>
          <w:u w:val="single"/>
        </w:rPr>
        <w:t>.</w:t>
      </w:r>
      <w:r w:rsidRPr="008B1D00">
        <w:rPr>
          <w:rFonts w:ascii="Times New Roman" w:hAnsi="Times New Roman"/>
          <w:b/>
          <w:sz w:val="28"/>
          <w:szCs w:val="28"/>
          <w:u w:val="single"/>
        </w:rPr>
        <w:t>Программа муниципальных заимствований</w:t>
      </w:r>
      <w:r w:rsidRPr="008B1D00">
        <w:rPr>
          <w:rFonts w:ascii="Times New Roman" w:hAnsi="Times New Roman"/>
          <w:b/>
          <w:sz w:val="28"/>
          <w:szCs w:val="28"/>
        </w:rPr>
        <w:t xml:space="preserve"> </w:t>
      </w:r>
      <w:r w:rsidRPr="008B1D00">
        <w:rPr>
          <w:rFonts w:ascii="Times New Roman" w:hAnsi="Times New Roman"/>
          <w:sz w:val="28"/>
          <w:szCs w:val="28"/>
        </w:rPr>
        <w:t>на 201</w:t>
      </w:r>
      <w:r w:rsidR="005518AD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5518AD" w:rsidRPr="008B1D00">
        <w:rPr>
          <w:rFonts w:ascii="Times New Roman" w:hAnsi="Times New Roman"/>
          <w:sz w:val="28"/>
          <w:szCs w:val="28"/>
        </w:rPr>
        <w:t>9</w:t>
      </w:r>
      <w:r w:rsidRPr="008B1D00">
        <w:rPr>
          <w:rFonts w:ascii="Times New Roman" w:hAnsi="Times New Roman"/>
          <w:sz w:val="28"/>
          <w:szCs w:val="28"/>
        </w:rPr>
        <w:t xml:space="preserve"> и 20</w:t>
      </w:r>
      <w:r w:rsidR="005518AD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годов представлена в Приложении № 1</w:t>
      </w:r>
      <w:r w:rsidR="003D558F" w:rsidRPr="008B1D00">
        <w:rPr>
          <w:rFonts w:ascii="Times New Roman" w:hAnsi="Times New Roman"/>
          <w:sz w:val="28"/>
          <w:szCs w:val="28"/>
        </w:rPr>
        <w:t>3</w:t>
      </w:r>
      <w:r w:rsidRPr="008B1D00">
        <w:rPr>
          <w:rFonts w:ascii="Times New Roman" w:hAnsi="Times New Roman"/>
          <w:sz w:val="28"/>
          <w:szCs w:val="28"/>
        </w:rPr>
        <w:t xml:space="preserve"> к проекту бюджета, что соответствует требованиям статьи 110.1 БК РФ, где  верхний предел муниципального долга, пределы муниципального долга и объемы расходов по обслуживанию долга на 201</w:t>
      </w:r>
      <w:r w:rsidR="003D558F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3D558F" w:rsidRPr="008B1D00">
        <w:rPr>
          <w:rFonts w:ascii="Times New Roman" w:hAnsi="Times New Roman"/>
          <w:sz w:val="28"/>
          <w:szCs w:val="28"/>
        </w:rPr>
        <w:t>9</w:t>
      </w:r>
      <w:r w:rsidRPr="008B1D00">
        <w:rPr>
          <w:rFonts w:ascii="Times New Roman" w:hAnsi="Times New Roman"/>
          <w:sz w:val="28"/>
          <w:szCs w:val="28"/>
        </w:rPr>
        <w:t>-20</w:t>
      </w:r>
      <w:r w:rsidR="003D558F" w:rsidRPr="008B1D00">
        <w:rPr>
          <w:rFonts w:ascii="Times New Roman" w:hAnsi="Times New Roman"/>
          <w:sz w:val="28"/>
          <w:szCs w:val="28"/>
        </w:rPr>
        <w:t>20</w:t>
      </w:r>
      <w:r w:rsidRPr="008B1D00">
        <w:rPr>
          <w:rFonts w:ascii="Times New Roman" w:hAnsi="Times New Roman"/>
          <w:sz w:val="28"/>
          <w:szCs w:val="28"/>
        </w:rPr>
        <w:t xml:space="preserve"> годы не установлены.</w:t>
      </w:r>
      <w:proofErr w:type="gramEnd"/>
    </w:p>
    <w:p w:rsidR="003D558F" w:rsidRPr="008B1D00" w:rsidRDefault="003D558F" w:rsidP="005518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016" w:rsidRPr="008B1D00" w:rsidRDefault="001B7016" w:rsidP="003D5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sz w:val="28"/>
          <w:szCs w:val="28"/>
          <w:u w:val="single"/>
        </w:rPr>
        <w:t>6.6. Резервные фонды.</w:t>
      </w:r>
    </w:p>
    <w:p w:rsidR="003D558F" w:rsidRPr="008B1D00" w:rsidRDefault="001B7016" w:rsidP="001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8B1D00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8B1D00">
        <w:rPr>
          <w:rFonts w:ascii="Times New Roman" w:hAnsi="Times New Roman"/>
          <w:sz w:val="28"/>
          <w:szCs w:val="28"/>
        </w:rPr>
        <w:t>:</w:t>
      </w:r>
    </w:p>
    <w:p w:rsidR="003D558F" w:rsidRPr="008B1D00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на 201</w:t>
      </w:r>
      <w:r w:rsidR="003D558F" w:rsidRPr="008B1D00">
        <w:rPr>
          <w:rFonts w:ascii="Times New Roman" w:hAnsi="Times New Roman"/>
          <w:sz w:val="28"/>
          <w:szCs w:val="28"/>
        </w:rPr>
        <w:t>8</w:t>
      </w:r>
      <w:r w:rsidRPr="008B1D00">
        <w:rPr>
          <w:rFonts w:ascii="Times New Roman" w:hAnsi="Times New Roman"/>
          <w:sz w:val="28"/>
          <w:szCs w:val="28"/>
        </w:rPr>
        <w:t xml:space="preserve"> г</w:t>
      </w:r>
      <w:r w:rsidR="003D558F" w:rsidRPr="008B1D00">
        <w:rPr>
          <w:rFonts w:ascii="Times New Roman" w:hAnsi="Times New Roman"/>
          <w:sz w:val="28"/>
          <w:szCs w:val="28"/>
        </w:rPr>
        <w:t>од в размере  100,0 тыс. рублей;</w:t>
      </w:r>
    </w:p>
    <w:p w:rsidR="00961C23" w:rsidRPr="008B1D00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на 2018 год установлен в размере </w:t>
      </w:r>
      <w:r w:rsidR="00961C23" w:rsidRPr="008B1D00">
        <w:rPr>
          <w:rFonts w:ascii="Times New Roman" w:hAnsi="Times New Roman"/>
          <w:sz w:val="28"/>
          <w:szCs w:val="28"/>
        </w:rPr>
        <w:t>30,0 тыс. рублей;</w:t>
      </w:r>
    </w:p>
    <w:p w:rsidR="00617C3D" w:rsidRPr="008B1D00" w:rsidRDefault="00961C23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на </w:t>
      </w:r>
      <w:r w:rsidR="001B7016" w:rsidRPr="008B1D00">
        <w:rPr>
          <w:rFonts w:ascii="Times New Roman" w:hAnsi="Times New Roman"/>
          <w:sz w:val="28"/>
          <w:szCs w:val="28"/>
        </w:rPr>
        <w:t xml:space="preserve">2019 год </w:t>
      </w:r>
      <w:r w:rsidR="00617C3D" w:rsidRPr="008B1D00">
        <w:rPr>
          <w:rFonts w:ascii="Times New Roman" w:hAnsi="Times New Roman"/>
          <w:sz w:val="28"/>
          <w:szCs w:val="28"/>
        </w:rPr>
        <w:t>установлен в размере</w:t>
      </w:r>
      <w:r w:rsidR="001B7016" w:rsidRPr="008B1D00">
        <w:rPr>
          <w:rFonts w:ascii="Times New Roman" w:hAnsi="Times New Roman"/>
          <w:sz w:val="28"/>
          <w:szCs w:val="28"/>
        </w:rPr>
        <w:t xml:space="preserve"> </w:t>
      </w:r>
      <w:r w:rsidR="00617C3D" w:rsidRPr="008B1D00">
        <w:rPr>
          <w:rFonts w:ascii="Times New Roman" w:hAnsi="Times New Roman"/>
          <w:sz w:val="28"/>
          <w:szCs w:val="28"/>
        </w:rPr>
        <w:t>3</w:t>
      </w:r>
      <w:r w:rsidR="001B7016" w:rsidRPr="008B1D00">
        <w:rPr>
          <w:rFonts w:ascii="Times New Roman" w:hAnsi="Times New Roman"/>
          <w:sz w:val="28"/>
          <w:szCs w:val="28"/>
        </w:rPr>
        <w:t xml:space="preserve">0,0 тыс. рублей, </w:t>
      </w:r>
    </w:p>
    <w:p w:rsidR="001B7016" w:rsidRPr="008B1D00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7C3D" w:rsidRPr="008B1D00" w:rsidRDefault="00617C3D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11F8B" w:rsidRPr="008B1D00" w:rsidRDefault="00E722AE" w:rsidP="00E722A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="00A11F8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Результаты проверки и анализа </w:t>
      </w:r>
      <w:proofErr w:type="gramStart"/>
      <w:r w:rsidR="00A11F8B"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соблюдения порядка применения бюджетной классификации Российской Федерации</w:t>
      </w:r>
      <w:proofErr w:type="gramEnd"/>
      <w:r w:rsidRPr="008B1D0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324189" w:rsidRPr="008B1D00" w:rsidRDefault="00195D26" w:rsidP="00905E2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965F0F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A79D6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636B0" w:rsidRPr="008B1D00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000A42" w:rsidRPr="008B1D00" w:rsidRDefault="00202B3D" w:rsidP="00F070B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</w:t>
      </w:r>
      <w:r w:rsidR="00F070B6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00A4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Гаврилов-Ямского района отмечает, что установлены </w:t>
      </w:r>
      <w:r w:rsidR="00000A42"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="00000A4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(в настоящей редакции)  (далее – Приказ Минфина 01.07.2013 № 65-н) при разработке:</w:t>
      </w:r>
    </w:p>
    <w:p w:rsidR="00000A42" w:rsidRDefault="00000A42" w:rsidP="00380F5D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 № 1 к пояснительной записке проекта бюджета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МинФина</w:t>
      </w:r>
      <w:proofErr w:type="spellEnd"/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РФ от 01.07.2013 № 65н, согласно следующим данным:</w:t>
      </w:r>
    </w:p>
    <w:p w:rsidR="001D4715" w:rsidRPr="008B1D00" w:rsidRDefault="001D4715" w:rsidP="001D4715">
      <w:pPr>
        <w:pStyle w:val="a5"/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3969"/>
      </w:tblGrid>
      <w:tr w:rsidR="00000A42" w:rsidRPr="008B1D00" w:rsidTr="0029624B">
        <w:trPr>
          <w:trHeight w:val="953"/>
        </w:trPr>
        <w:tc>
          <w:tcPr>
            <w:tcW w:w="1843" w:type="dxa"/>
            <w:vAlign w:val="center"/>
            <w:hideMark/>
          </w:tcPr>
          <w:p w:rsidR="00000A42" w:rsidRPr="008B1D00" w:rsidRDefault="00000A42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 раздела и подраздела БК РФ</w:t>
            </w:r>
          </w:p>
        </w:tc>
        <w:tc>
          <w:tcPr>
            <w:tcW w:w="3544" w:type="dxa"/>
            <w:vAlign w:val="center"/>
            <w:hideMark/>
          </w:tcPr>
          <w:p w:rsidR="00000A42" w:rsidRPr="008B1D00" w:rsidRDefault="00000A42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в Проекте решения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8B1D00" w:rsidRDefault="00000A42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по приказу </w:t>
            </w:r>
            <w:proofErr w:type="spellStart"/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МинФина</w:t>
            </w:r>
            <w:proofErr w:type="spellEnd"/>
            <w:r w:rsidRPr="008B1D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РФ от 01.07.2013 № 65н</w:t>
            </w:r>
          </w:p>
        </w:tc>
      </w:tr>
      <w:tr w:rsidR="00000A42" w:rsidRPr="008B1D00" w:rsidTr="0029624B">
        <w:trPr>
          <w:trHeight w:val="555"/>
        </w:trPr>
        <w:tc>
          <w:tcPr>
            <w:tcW w:w="1843" w:type="dxa"/>
            <w:noWrap/>
            <w:hideMark/>
          </w:tcPr>
          <w:p w:rsidR="00000A42" w:rsidRPr="008B1D00" w:rsidRDefault="00000A42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01</w:t>
            </w:r>
            <w:r w:rsidR="0029624B"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hideMark/>
          </w:tcPr>
          <w:p w:rsidR="00000A42" w:rsidRPr="008B1D00" w:rsidRDefault="0029624B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Другие общегосударственные расходы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A42" w:rsidRPr="008B1D00" w:rsidRDefault="0029624B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</w:tr>
      <w:tr w:rsidR="00000A42" w:rsidRPr="008B1D00" w:rsidTr="0029624B">
        <w:trPr>
          <w:trHeight w:val="311"/>
        </w:trPr>
        <w:tc>
          <w:tcPr>
            <w:tcW w:w="1843" w:type="dxa"/>
            <w:noWrap/>
            <w:hideMark/>
          </w:tcPr>
          <w:p w:rsidR="00000A42" w:rsidRPr="008B1D00" w:rsidRDefault="00000A42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29624B"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544" w:type="dxa"/>
            <w:hideMark/>
          </w:tcPr>
          <w:p w:rsidR="00000A42" w:rsidRPr="008B1D00" w:rsidRDefault="0029624B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A42" w:rsidRPr="008B1D00" w:rsidRDefault="0029624B" w:rsidP="00F736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B1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Культура, кинематография</w:t>
            </w:r>
          </w:p>
        </w:tc>
      </w:tr>
    </w:tbl>
    <w:p w:rsidR="001D4715" w:rsidRDefault="001D4715" w:rsidP="001D4715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0A42" w:rsidRPr="008B1D00" w:rsidRDefault="00000A42" w:rsidP="00380F5D">
      <w:pPr>
        <w:pStyle w:val="a5"/>
        <w:numPr>
          <w:ilvl w:val="0"/>
          <w:numId w:val="14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 </w:t>
      </w:r>
      <w:r w:rsidR="002619E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неверно указан Код целевой классификации 50.0.00.5118, следует указать 50.0.00.51180. </w:t>
      </w:r>
    </w:p>
    <w:p w:rsidR="00663C46" w:rsidRPr="00663C46" w:rsidRDefault="00663C46" w:rsidP="00663C46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8B1D00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Выводы</w:t>
      </w:r>
      <w:r w:rsidR="00014826"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986EE6" w:rsidRDefault="00986EE6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EE6">
        <w:rPr>
          <w:rFonts w:ascii="Times New Roman" w:hAnsi="Times New Roman"/>
          <w:sz w:val="28"/>
          <w:szCs w:val="28"/>
        </w:rPr>
        <w:t xml:space="preserve">Перечень документов и материалов, представленных одновременно с проектом бюджета, по своему составу и содержанию соответствуют требованиям статьи 184.2 Бюджетного кодекса Российской Федерации, пункту 5 статьи 34 Положения о бюджетном процессе в </w:t>
      </w:r>
      <w:proofErr w:type="spellStart"/>
      <w:r w:rsidRPr="00986EE6">
        <w:rPr>
          <w:rFonts w:ascii="Times New Roman" w:hAnsi="Times New Roman"/>
          <w:sz w:val="28"/>
          <w:szCs w:val="28"/>
        </w:rPr>
        <w:t>Шопшинском</w:t>
      </w:r>
      <w:proofErr w:type="spellEnd"/>
      <w:r w:rsidRPr="00986EE6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986EE6" w:rsidRDefault="00986EE6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EE6">
        <w:rPr>
          <w:rFonts w:ascii="Times New Roman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Шопшинского сельского поселения Ярославской области: Документы, проекты НПА </w:t>
      </w:r>
      <w:r w:rsidR="00666AC2">
        <w:rPr>
          <w:rFonts w:ascii="Times New Roman" w:hAnsi="Times New Roman"/>
          <w:sz w:val="28"/>
          <w:szCs w:val="28"/>
        </w:rPr>
        <w:t>www.shopshinskoe.ru</w:t>
      </w:r>
      <w:r>
        <w:rPr>
          <w:rFonts w:ascii="Times New Roman" w:hAnsi="Times New Roman"/>
          <w:sz w:val="28"/>
          <w:szCs w:val="28"/>
        </w:rPr>
        <w:t>.</w:t>
      </w:r>
    </w:p>
    <w:p w:rsidR="00986EE6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>Прогноз социально-экономического развития Шопшинского сельского поселения  на 2018 год и плановый период  2019-2020 годы одобрен постановлением Администрации  Шопшинского сельского поселения  от 23.08.2017 г. № 98.</w:t>
      </w:r>
    </w:p>
    <w:p w:rsid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Шопшинского</w:t>
      </w:r>
      <w:r w:rsidRPr="002C05A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Pr="002C05A8">
        <w:rPr>
          <w:rFonts w:ascii="Times New Roman" w:hAnsi="Times New Roman"/>
          <w:sz w:val="28"/>
          <w:szCs w:val="28"/>
        </w:rPr>
        <w:t xml:space="preserve">2018 год и на плановый период 2019 и 2020 годов утверждены постановлением Администрации </w:t>
      </w:r>
      <w:r w:rsidRPr="002C05A8">
        <w:rPr>
          <w:rFonts w:ascii="Times New Roman" w:eastAsia="Times New Roman" w:hAnsi="Times New Roman"/>
          <w:sz w:val="28"/>
          <w:szCs w:val="28"/>
          <w:lang w:eastAsia="ru-RU"/>
        </w:rPr>
        <w:t xml:space="preserve">  Шопшинского  сельского поселения  </w:t>
      </w:r>
      <w:r w:rsidRPr="002C05A8">
        <w:rPr>
          <w:rFonts w:ascii="Times New Roman" w:hAnsi="Times New Roman"/>
          <w:sz w:val="28"/>
          <w:szCs w:val="28"/>
        </w:rPr>
        <w:t>от 12.09.2017г. № 100.</w:t>
      </w:r>
    </w:p>
    <w:p w:rsid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C05A8">
        <w:rPr>
          <w:rFonts w:ascii="Times New Roman" w:hAnsi="Times New Roman"/>
          <w:sz w:val="28"/>
          <w:szCs w:val="28"/>
        </w:rPr>
        <w:t>рогнозируемый о</w:t>
      </w:r>
      <w:r>
        <w:rPr>
          <w:rFonts w:ascii="Times New Roman" w:hAnsi="Times New Roman"/>
          <w:sz w:val="28"/>
          <w:szCs w:val="28"/>
        </w:rPr>
        <w:t xml:space="preserve">бщий объем доходов   определен </w:t>
      </w:r>
      <w:r w:rsidRPr="002C05A8">
        <w:rPr>
          <w:rFonts w:ascii="Times New Roman" w:hAnsi="Times New Roman"/>
          <w:sz w:val="28"/>
          <w:szCs w:val="28"/>
        </w:rPr>
        <w:t>на 2018 год в сумме  16 247,5 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05A8">
        <w:rPr>
          <w:rFonts w:ascii="Times New Roman" w:hAnsi="Times New Roman"/>
          <w:sz w:val="28"/>
          <w:szCs w:val="28"/>
        </w:rPr>
        <w:t>бщий об</w:t>
      </w:r>
      <w:r>
        <w:rPr>
          <w:rFonts w:ascii="Times New Roman" w:hAnsi="Times New Roman"/>
          <w:sz w:val="28"/>
          <w:szCs w:val="28"/>
        </w:rPr>
        <w:t xml:space="preserve">ъем расходов бюджета поселения на </w:t>
      </w:r>
      <w:r w:rsidRPr="002C05A8">
        <w:rPr>
          <w:rFonts w:ascii="Times New Roman" w:hAnsi="Times New Roman"/>
          <w:sz w:val="28"/>
          <w:szCs w:val="28"/>
        </w:rPr>
        <w:t xml:space="preserve">2018 год </w:t>
      </w:r>
      <w:r>
        <w:rPr>
          <w:rFonts w:ascii="Times New Roman" w:hAnsi="Times New Roman"/>
          <w:sz w:val="28"/>
          <w:szCs w:val="28"/>
        </w:rPr>
        <w:t xml:space="preserve">запланирован </w:t>
      </w:r>
      <w:r w:rsidRPr="002C05A8">
        <w:rPr>
          <w:rFonts w:ascii="Times New Roman" w:hAnsi="Times New Roman"/>
          <w:sz w:val="28"/>
          <w:szCs w:val="28"/>
        </w:rPr>
        <w:t>в сумме 16 247,5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C05A8" w:rsidRPr="008B1D00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Общий объем дефицита бюджета поселения на 2018 год и на плановый период 2019-2020 годы не прогнозируется.</w:t>
      </w:r>
    </w:p>
    <w:p w:rsid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2C05A8">
        <w:rPr>
          <w:rFonts w:ascii="Times New Roman" w:hAnsi="Times New Roman"/>
          <w:sz w:val="28"/>
          <w:szCs w:val="28"/>
        </w:rPr>
        <w:t>азмер резервных фондов Администрации Ш</w:t>
      </w:r>
      <w:r>
        <w:rPr>
          <w:rFonts w:ascii="Times New Roman" w:hAnsi="Times New Roman"/>
          <w:sz w:val="28"/>
          <w:szCs w:val="28"/>
        </w:rPr>
        <w:t xml:space="preserve">опшинского сельского поселения </w:t>
      </w:r>
      <w:r w:rsidRPr="002C05A8">
        <w:rPr>
          <w:rFonts w:ascii="Times New Roman" w:hAnsi="Times New Roman"/>
          <w:sz w:val="28"/>
          <w:szCs w:val="28"/>
        </w:rPr>
        <w:t xml:space="preserve">на 2018 год  </w:t>
      </w:r>
      <w:r>
        <w:rPr>
          <w:rFonts w:ascii="Times New Roman" w:hAnsi="Times New Roman"/>
          <w:sz w:val="28"/>
          <w:szCs w:val="28"/>
        </w:rPr>
        <w:t xml:space="preserve">определен </w:t>
      </w:r>
      <w:r w:rsidRPr="002C05A8">
        <w:rPr>
          <w:rFonts w:ascii="Times New Roman" w:hAnsi="Times New Roman"/>
          <w:sz w:val="28"/>
          <w:szCs w:val="28"/>
        </w:rPr>
        <w:t>в сумме  100,0 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C05A8">
        <w:rPr>
          <w:rFonts w:ascii="Times New Roman" w:hAnsi="Times New Roman"/>
          <w:sz w:val="28"/>
          <w:szCs w:val="28"/>
        </w:rPr>
        <w:t>бъем бюджетн</w:t>
      </w:r>
      <w:r>
        <w:rPr>
          <w:rFonts w:ascii="Times New Roman" w:hAnsi="Times New Roman"/>
          <w:sz w:val="28"/>
          <w:szCs w:val="28"/>
        </w:rPr>
        <w:t xml:space="preserve">ых ассигнований дорожного фонда </w:t>
      </w:r>
      <w:r w:rsidRPr="002C05A8">
        <w:rPr>
          <w:rFonts w:ascii="Times New Roman" w:hAnsi="Times New Roman"/>
          <w:sz w:val="28"/>
          <w:szCs w:val="28"/>
        </w:rPr>
        <w:t xml:space="preserve">на 2018 год </w:t>
      </w:r>
      <w:r>
        <w:rPr>
          <w:rFonts w:ascii="Times New Roman" w:hAnsi="Times New Roman"/>
          <w:sz w:val="28"/>
          <w:szCs w:val="28"/>
        </w:rPr>
        <w:t xml:space="preserve">запланирован </w:t>
      </w:r>
      <w:r w:rsidRPr="002C05A8">
        <w:rPr>
          <w:rFonts w:ascii="Times New Roman" w:hAnsi="Times New Roman"/>
          <w:sz w:val="28"/>
          <w:szCs w:val="28"/>
        </w:rPr>
        <w:t>в сумме 2 981,2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2C05A8" w:rsidRP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>Верхний предел муниципального долга, пределы муниципального долга и объемы расходов по обслуживанию долга на 2018 год и плановый период 2019-2020 годы не установлены.</w:t>
      </w:r>
    </w:p>
    <w:p w:rsidR="002C05A8" w:rsidRDefault="002C05A8" w:rsidP="001D471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 xml:space="preserve">В соответствии со статьей 47.1 Бюджетного кодекса Российской Федерации разработан  «Порядок формирования и ведения реестра источников доходов бюджета Шопшинского сельского поселения», утвержденный постановлением Администрации </w:t>
      </w:r>
      <w:r w:rsidR="0027035C" w:rsidRPr="0027035C">
        <w:rPr>
          <w:rFonts w:ascii="Times New Roman" w:hAnsi="Times New Roman"/>
          <w:sz w:val="28"/>
          <w:szCs w:val="28"/>
        </w:rPr>
        <w:t>Шопшинского</w:t>
      </w:r>
      <w:r w:rsidRPr="002C05A8">
        <w:rPr>
          <w:rFonts w:ascii="Times New Roman" w:hAnsi="Times New Roman"/>
          <w:sz w:val="28"/>
          <w:szCs w:val="28"/>
        </w:rPr>
        <w:t xml:space="preserve"> сельского поселения от 05.10.2017 г. №113.</w:t>
      </w:r>
    </w:p>
    <w:p w:rsidR="002C05A8" w:rsidRDefault="002C05A8" w:rsidP="001D471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 xml:space="preserve">Согласно статье 184.2 Бюджетного кодекса РФ, реестр источников доходов предоставлен одновременно с проектом решения о бюджете </w:t>
      </w:r>
      <w:r w:rsidR="0027035C" w:rsidRPr="0027035C">
        <w:rPr>
          <w:rFonts w:ascii="Times New Roman" w:hAnsi="Times New Roman"/>
          <w:sz w:val="28"/>
          <w:szCs w:val="28"/>
        </w:rPr>
        <w:t>Шопшинского</w:t>
      </w:r>
      <w:r w:rsidRPr="002C05A8">
        <w:rPr>
          <w:rFonts w:ascii="Times New Roman" w:hAnsi="Times New Roman"/>
          <w:sz w:val="28"/>
          <w:szCs w:val="28"/>
        </w:rPr>
        <w:t xml:space="preserve"> сельского поселения на 2018 год и плановый период  2019 и 2020 годов.</w:t>
      </w:r>
    </w:p>
    <w:p w:rsidR="002C05A8" w:rsidRP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бюджета Шопшинского сельского поселения  на 2018 год сформирован в программной структуре расходов на основе 8(восьми) муниципальных программ. </w:t>
      </w:r>
    </w:p>
    <w:p w:rsidR="002C05A8" w:rsidRDefault="002C05A8" w:rsidP="00666AC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>Все 8 муниципальных программы  утверждены нормативно-правовым актом Администрации Шопшинского сельского поселения и  предусмотрены Перечнем, утвержденным  Постановлением  Администрации сельского поселения от 08.11.2013г. №361 (в последней редакции от 31.10.2017г. №126)</w:t>
      </w:r>
      <w:r>
        <w:rPr>
          <w:rFonts w:ascii="Times New Roman" w:hAnsi="Times New Roman"/>
          <w:sz w:val="28"/>
          <w:szCs w:val="28"/>
        </w:rPr>
        <w:t>.</w:t>
      </w:r>
    </w:p>
    <w:p w:rsidR="002C05A8" w:rsidRPr="002C05A8" w:rsidRDefault="002C05A8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05A8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поселения на 2018 год, указанные в проекте бюджета отличаются от показателей  указанных в постановлении Правительства Ярославской области от 24.09.2008г. №512-п (в редакции, действующей в отчетном году).</w:t>
      </w:r>
    </w:p>
    <w:p w:rsidR="003E5AFF" w:rsidRPr="008B1D00" w:rsidRDefault="003E5AFF" w:rsidP="00666AC2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>Установлены нарушения Указаний о порядке применения бюджетной классификации РФ, утвержденных приказом Минфина 01.07.2013 № 65-н при разработке Приложений №</w:t>
      </w:r>
      <w:r w:rsidR="0027035C">
        <w:rPr>
          <w:rFonts w:ascii="Times New Roman" w:hAnsi="Times New Roman"/>
          <w:sz w:val="28"/>
          <w:szCs w:val="28"/>
        </w:rPr>
        <w:t xml:space="preserve"> 6</w:t>
      </w:r>
      <w:r w:rsidRPr="008B1D00">
        <w:rPr>
          <w:rFonts w:ascii="Times New Roman" w:hAnsi="Times New Roman"/>
          <w:sz w:val="28"/>
          <w:szCs w:val="28"/>
        </w:rPr>
        <w:t xml:space="preserve"> к проекту бюджета Шопшинского сельского поселения,  Приложения № 1 к пояснительной записке Шопшинского сельского поселения на 2018 год».</w:t>
      </w:r>
    </w:p>
    <w:p w:rsidR="002C05A8" w:rsidRPr="002C05A8" w:rsidRDefault="002C05A8" w:rsidP="002C05A8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6B0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8B1D00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Предложения</w:t>
      </w:r>
      <w:r w:rsidRPr="008B1D00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</w:p>
    <w:p w:rsidR="001D4715" w:rsidRPr="008B1D00" w:rsidRDefault="001D4715" w:rsidP="000316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585ED0" w:rsidRPr="008B1D00" w:rsidRDefault="00585ED0" w:rsidP="00666A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1. Привести в соответствие</w:t>
      </w:r>
      <w:r w:rsidR="00561EC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4A02" w:rsidRPr="008B1D00">
        <w:rPr>
          <w:rFonts w:ascii="Times New Roman" w:eastAsia="Times New Roman" w:hAnsi="Times New Roman"/>
          <w:sz w:val="28"/>
          <w:szCs w:val="28"/>
          <w:lang w:eastAsia="ar-SA"/>
        </w:rPr>
        <w:t xml:space="preserve">с Приказом Минфина 01.07.2013 № 65-н </w:t>
      </w:r>
      <w:r w:rsidR="008B1D00" w:rsidRPr="008B1D00">
        <w:rPr>
          <w:rFonts w:ascii="Times New Roman" w:eastAsia="Times New Roman" w:hAnsi="Times New Roman"/>
          <w:sz w:val="28"/>
          <w:szCs w:val="28"/>
          <w:lang w:eastAsia="ar-SA"/>
        </w:rPr>
        <w:t>приложения №</w:t>
      </w:r>
      <w:r w:rsidR="0027035C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B1D00" w:rsidRPr="008B1D00">
        <w:t xml:space="preserve"> </w:t>
      </w:r>
      <w:r w:rsidR="008B1D00" w:rsidRPr="008B1D00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Pr="008B1D00">
        <w:rPr>
          <w:rFonts w:ascii="Times New Roman" w:eastAsia="Times New Roman" w:hAnsi="Times New Roman"/>
          <w:sz w:val="28"/>
          <w:szCs w:val="28"/>
          <w:lang w:eastAsia="ar-SA"/>
        </w:rPr>
        <w:t>, приложение № 1 к пояснительной записке к проекту бюджета</w:t>
      </w:r>
      <w:r w:rsidR="00561EC2" w:rsidRPr="008B1D00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1D0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03169D" w:rsidRPr="00CC61B4" w:rsidRDefault="001F12BB" w:rsidP="000316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CC61B4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</w:t>
      </w:r>
    </w:p>
    <w:p w:rsidR="00A176B0" w:rsidRDefault="00A176B0" w:rsidP="0003169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BD1C6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Рекомендации:</w:t>
      </w:r>
    </w:p>
    <w:p w:rsidR="001D4715" w:rsidRPr="00BD1C6D" w:rsidRDefault="001D4715" w:rsidP="000316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Pr="00447341" w:rsidRDefault="0003169D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Шопшинского сельского поселения 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BD1C6D">
        <w:rPr>
          <w:rFonts w:ascii="Times New Roman" w:eastAsia="Times New Roman" w:hAnsi="Times New Roman"/>
          <w:sz w:val="28"/>
          <w:szCs w:val="28"/>
          <w:lang w:eastAsia="ar-SA"/>
        </w:rPr>
        <w:t>Шопшинского сельского поселения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BD1C6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плановый период  201</w:t>
      </w:r>
      <w:r w:rsidRPr="00BD1C6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Pr="00BD1C6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BD1C6D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BD1C6D">
        <w:rPr>
          <w:rFonts w:ascii="Times New Roman" w:eastAsia="Times New Roman" w:hAnsi="Times New Roman"/>
          <w:sz w:val="28"/>
          <w:szCs w:val="28"/>
          <w:lang w:eastAsia="ar-SA"/>
        </w:rPr>
        <w:t>предложений.</w:t>
      </w:r>
      <w:r w:rsidR="00A176B0"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176B0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tbl>
      <w:tblPr>
        <w:tblStyle w:val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F807B4" w:rsidRPr="00F807B4" w:rsidTr="002619E3">
        <w:tc>
          <w:tcPr>
            <w:tcW w:w="4344" w:type="dxa"/>
          </w:tcPr>
          <w:p w:rsidR="00F807B4" w:rsidRPr="00F807B4" w:rsidRDefault="00F807B4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7B4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Контрольно-счетной комиссии Гаврилов-Ямского муниципального района</w:t>
            </w:r>
          </w:p>
          <w:p w:rsidR="00F807B4" w:rsidRPr="00F807B4" w:rsidRDefault="00F807B4" w:rsidP="00F807B4">
            <w:pPr>
              <w:rPr>
                <w:rFonts w:ascii="Times New Roman" w:hAnsi="Times New Roman"/>
                <w:sz w:val="18"/>
                <w:szCs w:val="18"/>
              </w:rPr>
            </w:pPr>
            <w:r w:rsidRPr="00F807B4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F807B4" w:rsidRPr="00F807B4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07B4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07B4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07B4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F807B4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191" w:type="dxa"/>
          </w:tcPr>
          <w:p w:rsidR="00F807B4" w:rsidRPr="00F807B4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807B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F807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F807B4">
              <w:rPr>
                <w:rFonts w:ascii="Times New Roman" w:hAnsi="Times New Roman"/>
                <w:sz w:val="28"/>
                <w:szCs w:val="28"/>
                <w:u w:val="single"/>
              </w:rPr>
              <w:t>Бурдова</w:t>
            </w:r>
            <w:proofErr w:type="spellEnd"/>
            <w:r w:rsidRPr="00F807B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807B4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F807B4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03169D" w:rsidRPr="0003169D" w:rsidTr="0003169D">
        <w:tc>
          <w:tcPr>
            <w:tcW w:w="4344" w:type="dxa"/>
            <w:hideMark/>
          </w:tcPr>
          <w:p w:rsidR="0003169D" w:rsidRPr="0003169D" w:rsidRDefault="0003169D" w:rsidP="00031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169D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03169D" w:rsidRPr="0003169D" w:rsidRDefault="0003169D" w:rsidP="000316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9D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03169D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169D" w:rsidRPr="0003169D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169D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03169D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03169D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03169D" w:rsidRPr="0003169D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3169D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03169D" w:rsidRPr="0003169D" w:rsidRDefault="0003169D" w:rsidP="0003169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169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03169D" w:rsidRPr="0003169D" w:rsidTr="0003169D">
        <w:tc>
          <w:tcPr>
            <w:tcW w:w="4361" w:type="dxa"/>
            <w:hideMark/>
          </w:tcPr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 xml:space="preserve">С заключением </w:t>
            </w:r>
          </w:p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</w:t>
            </w:r>
            <w:proofErr w:type="gramStart"/>
            <w:r w:rsidRPr="0003169D"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 w:rsidRPr="0003169D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126" w:type="dxa"/>
          </w:tcPr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9D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977" w:type="dxa"/>
          </w:tcPr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03169D" w:rsidRPr="0003169D" w:rsidRDefault="0003169D" w:rsidP="00031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9D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03169D" w:rsidRPr="0003169D" w:rsidTr="0003169D">
        <w:tc>
          <w:tcPr>
            <w:tcW w:w="4361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03169D" w:rsidRPr="0003169D" w:rsidRDefault="0003169D" w:rsidP="00F807B4">
            <w:pPr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2977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169D" w:rsidRPr="0003169D" w:rsidTr="0003169D">
        <w:tc>
          <w:tcPr>
            <w:tcW w:w="4361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03169D" w:rsidRPr="0003169D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  <w:r w:rsidRPr="0003169D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1C093E" w:rsidRPr="001C093E" w:rsidRDefault="001C093E" w:rsidP="000316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B5" w:rsidRDefault="00CA6DB5" w:rsidP="0039534C">
      <w:pPr>
        <w:spacing w:after="0" w:line="240" w:lineRule="auto"/>
      </w:pPr>
      <w:r>
        <w:separator/>
      </w:r>
    </w:p>
  </w:endnote>
  <w:endnote w:type="continuationSeparator" w:id="0">
    <w:p w:rsidR="00CA6DB5" w:rsidRDefault="00CA6DB5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B5" w:rsidRDefault="00CA6DB5" w:rsidP="0039534C">
      <w:pPr>
        <w:spacing w:after="0" w:line="240" w:lineRule="auto"/>
      </w:pPr>
      <w:r>
        <w:separator/>
      </w:r>
    </w:p>
  </w:footnote>
  <w:footnote w:type="continuationSeparator" w:id="0">
    <w:p w:rsidR="00CA6DB5" w:rsidRDefault="00CA6DB5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2619E3" w:rsidRDefault="002619E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7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19E3" w:rsidRDefault="002619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9E3" w:rsidRDefault="002619E3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3A37537"/>
    <w:multiLevelType w:val="hybridMultilevel"/>
    <w:tmpl w:val="E0743F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5BDF4F02"/>
    <w:multiLevelType w:val="hybridMultilevel"/>
    <w:tmpl w:val="A3C8996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9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9"/>
  </w:num>
  <w:num w:numId="10">
    <w:abstractNumId w:val="18"/>
  </w:num>
  <w:num w:numId="11">
    <w:abstractNumId w:val="22"/>
  </w:num>
  <w:num w:numId="12">
    <w:abstractNumId w:val="23"/>
  </w:num>
  <w:num w:numId="13">
    <w:abstractNumId w:val="12"/>
  </w:num>
  <w:num w:numId="14">
    <w:abstractNumId w:val="16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2985"/>
    <w:rsid w:val="00003C52"/>
    <w:rsid w:val="00004B90"/>
    <w:rsid w:val="00006CEA"/>
    <w:rsid w:val="00010E7E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11B9"/>
    <w:rsid w:val="000269FC"/>
    <w:rsid w:val="00026F0B"/>
    <w:rsid w:val="00030175"/>
    <w:rsid w:val="0003169D"/>
    <w:rsid w:val="00032CF5"/>
    <w:rsid w:val="000346CB"/>
    <w:rsid w:val="00034773"/>
    <w:rsid w:val="00035D80"/>
    <w:rsid w:val="000361B2"/>
    <w:rsid w:val="000371A1"/>
    <w:rsid w:val="00041DE6"/>
    <w:rsid w:val="000435F2"/>
    <w:rsid w:val="00044219"/>
    <w:rsid w:val="00044701"/>
    <w:rsid w:val="00044F2B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672"/>
    <w:rsid w:val="000608EB"/>
    <w:rsid w:val="00060A5E"/>
    <w:rsid w:val="00060C86"/>
    <w:rsid w:val="0006135F"/>
    <w:rsid w:val="00061F33"/>
    <w:rsid w:val="00063297"/>
    <w:rsid w:val="00063789"/>
    <w:rsid w:val="00066F21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1046"/>
    <w:rsid w:val="00093BA9"/>
    <w:rsid w:val="000963BA"/>
    <w:rsid w:val="000A25BB"/>
    <w:rsid w:val="000A384B"/>
    <w:rsid w:val="000A5C87"/>
    <w:rsid w:val="000A79D6"/>
    <w:rsid w:val="000B2090"/>
    <w:rsid w:val="000B4107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2B2A"/>
    <w:rsid w:val="000D2B81"/>
    <w:rsid w:val="000D31E5"/>
    <w:rsid w:val="000D3295"/>
    <w:rsid w:val="000D5140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0F8F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4790B"/>
    <w:rsid w:val="00151258"/>
    <w:rsid w:val="001512A8"/>
    <w:rsid w:val="0015285B"/>
    <w:rsid w:val="00152C2C"/>
    <w:rsid w:val="001546DA"/>
    <w:rsid w:val="00163B6F"/>
    <w:rsid w:val="0016470C"/>
    <w:rsid w:val="001649E3"/>
    <w:rsid w:val="001660C5"/>
    <w:rsid w:val="001704BE"/>
    <w:rsid w:val="001726F9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3512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C77F5"/>
    <w:rsid w:val="001D03DE"/>
    <w:rsid w:val="001D17D5"/>
    <w:rsid w:val="001D2069"/>
    <w:rsid w:val="001D3011"/>
    <w:rsid w:val="001D4715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2E9F"/>
    <w:rsid w:val="001F3876"/>
    <w:rsid w:val="001F46B6"/>
    <w:rsid w:val="001F4FE7"/>
    <w:rsid w:val="001F535B"/>
    <w:rsid w:val="001F7867"/>
    <w:rsid w:val="00200E5F"/>
    <w:rsid w:val="00202117"/>
    <w:rsid w:val="00202B3D"/>
    <w:rsid w:val="00203EA9"/>
    <w:rsid w:val="00204167"/>
    <w:rsid w:val="00205708"/>
    <w:rsid w:val="002108D9"/>
    <w:rsid w:val="00210BBA"/>
    <w:rsid w:val="00210F0F"/>
    <w:rsid w:val="002135ED"/>
    <w:rsid w:val="002141B0"/>
    <w:rsid w:val="002155C1"/>
    <w:rsid w:val="002202D3"/>
    <w:rsid w:val="002209AF"/>
    <w:rsid w:val="00220F73"/>
    <w:rsid w:val="00221B44"/>
    <w:rsid w:val="00221CFE"/>
    <w:rsid w:val="0022218E"/>
    <w:rsid w:val="002236D0"/>
    <w:rsid w:val="0022568F"/>
    <w:rsid w:val="00227BBC"/>
    <w:rsid w:val="00231DEB"/>
    <w:rsid w:val="00233924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7D2A"/>
    <w:rsid w:val="0026179B"/>
    <w:rsid w:val="002619E3"/>
    <w:rsid w:val="002626C5"/>
    <w:rsid w:val="002628E3"/>
    <w:rsid w:val="0026353B"/>
    <w:rsid w:val="00264871"/>
    <w:rsid w:val="002667FC"/>
    <w:rsid w:val="002670ED"/>
    <w:rsid w:val="0026717B"/>
    <w:rsid w:val="0027035C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262D"/>
    <w:rsid w:val="00285FDE"/>
    <w:rsid w:val="00286A1B"/>
    <w:rsid w:val="00292322"/>
    <w:rsid w:val="0029324A"/>
    <w:rsid w:val="0029624B"/>
    <w:rsid w:val="002A1829"/>
    <w:rsid w:val="002A4851"/>
    <w:rsid w:val="002A6C0C"/>
    <w:rsid w:val="002B1439"/>
    <w:rsid w:val="002B1514"/>
    <w:rsid w:val="002B266A"/>
    <w:rsid w:val="002B2991"/>
    <w:rsid w:val="002C05A8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504E"/>
    <w:rsid w:val="002E7034"/>
    <w:rsid w:val="002E7B97"/>
    <w:rsid w:val="002F0B5A"/>
    <w:rsid w:val="002F0FCA"/>
    <w:rsid w:val="002F163A"/>
    <w:rsid w:val="002F1F04"/>
    <w:rsid w:val="002F5242"/>
    <w:rsid w:val="002F6205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64B7"/>
    <w:rsid w:val="00330550"/>
    <w:rsid w:val="00332360"/>
    <w:rsid w:val="00333B85"/>
    <w:rsid w:val="0033411A"/>
    <w:rsid w:val="00334E2B"/>
    <w:rsid w:val="00335F5B"/>
    <w:rsid w:val="00336641"/>
    <w:rsid w:val="00340084"/>
    <w:rsid w:val="0034081A"/>
    <w:rsid w:val="00340BBE"/>
    <w:rsid w:val="0034505B"/>
    <w:rsid w:val="00345CDB"/>
    <w:rsid w:val="003502B0"/>
    <w:rsid w:val="00350C14"/>
    <w:rsid w:val="003524DF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2DF"/>
    <w:rsid w:val="003D558F"/>
    <w:rsid w:val="003D5BDC"/>
    <w:rsid w:val="003D61EF"/>
    <w:rsid w:val="003D61F4"/>
    <w:rsid w:val="003D6680"/>
    <w:rsid w:val="003E0759"/>
    <w:rsid w:val="003E0C3B"/>
    <w:rsid w:val="003E12A6"/>
    <w:rsid w:val="003E2615"/>
    <w:rsid w:val="003E2FD5"/>
    <w:rsid w:val="003E495A"/>
    <w:rsid w:val="003E5AFF"/>
    <w:rsid w:val="003E6601"/>
    <w:rsid w:val="003E7221"/>
    <w:rsid w:val="003E7A0C"/>
    <w:rsid w:val="003F1F65"/>
    <w:rsid w:val="003F519B"/>
    <w:rsid w:val="003F52DF"/>
    <w:rsid w:val="003F5884"/>
    <w:rsid w:val="003F59FA"/>
    <w:rsid w:val="003F6C87"/>
    <w:rsid w:val="00403169"/>
    <w:rsid w:val="00403DAA"/>
    <w:rsid w:val="00404F34"/>
    <w:rsid w:val="004069B9"/>
    <w:rsid w:val="0041081F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F0F"/>
    <w:rsid w:val="00451238"/>
    <w:rsid w:val="004568BC"/>
    <w:rsid w:val="00457F75"/>
    <w:rsid w:val="004614E1"/>
    <w:rsid w:val="004616F4"/>
    <w:rsid w:val="00462638"/>
    <w:rsid w:val="0046511D"/>
    <w:rsid w:val="0046528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4352"/>
    <w:rsid w:val="004A036B"/>
    <w:rsid w:val="004A12A6"/>
    <w:rsid w:val="004A2E51"/>
    <w:rsid w:val="004A3057"/>
    <w:rsid w:val="004A31E4"/>
    <w:rsid w:val="004A369F"/>
    <w:rsid w:val="004A3D76"/>
    <w:rsid w:val="004A439D"/>
    <w:rsid w:val="004A5AC9"/>
    <w:rsid w:val="004B147C"/>
    <w:rsid w:val="004B26A5"/>
    <w:rsid w:val="004B2FA2"/>
    <w:rsid w:val="004B43A7"/>
    <w:rsid w:val="004B5C86"/>
    <w:rsid w:val="004B708D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30CDB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7394"/>
    <w:rsid w:val="005379FD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41B"/>
    <w:rsid w:val="0058065A"/>
    <w:rsid w:val="00581422"/>
    <w:rsid w:val="00582010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61DC"/>
    <w:rsid w:val="00597386"/>
    <w:rsid w:val="005A065F"/>
    <w:rsid w:val="005A1D58"/>
    <w:rsid w:val="005A38A5"/>
    <w:rsid w:val="005A3AFE"/>
    <w:rsid w:val="005A3D1C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7507"/>
    <w:rsid w:val="005B77F4"/>
    <w:rsid w:val="005C0BF7"/>
    <w:rsid w:val="005C1FBA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411F"/>
    <w:rsid w:val="005E4C83"/>
    <w:rsid w:val="005E74DD"/>
    <w:rsid w:val="005F0162"/>
    <w:rsid w:val="005F0772"/>
    <w:rsid w:val="005F252C"/>
    <w:rsid w:val="005F3514"/>
    <w:rsid w:val="005F3838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FC0"/>
    <w:rsid w:val="00625ED6"/>
    <w:rsid w:val="00633772"/>
    <w:rsid w:val="0063574D"/>
    <w:rsid w:val="00636D19"/>
    <w:rsid w:val="0064070F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3C46"/>
    <w:rsid w:val="00665006"/>
    <w:rsid w:val="0066588F"/>
    <w:rsid w:val="00665FFC"/>
    <w:rsid w:val="00666AC2"/>
    <w:rsid w:val="00666DCD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640F"/>
    <w:rsid w:val="006D71E4"/>
    <w:rsid w:val="006E19CE"/>
    <w:rsid w:val="006E1DE7"/>
    <w:rsid w:val="006E5182"/>
    <w:rsid w:val="006E5258"/>
    <w:rsid w:val="006E6710"/>
    <w:rsid w:val="006E6F9A"/>
    <w:rsid w:val="006F09D5"/>
    <w:rsid w:val="006F1E1F"/>
    <w:rsid w:val="006F30B0"/>
    <w:rsid w:val="006F482F"/>
    <w:rsid w:val="006F56D4"/>
    <w:rsid w:val="00702A5C"/>
    <w:rsid w:val="007070EB"/>
    <w:rsid w:val="00707538"/>
    <w:rsid w:val="0070754A"/>
    <w:rsid w:val="007105C6"/>
    <w:rsid w:val="0071068E"/>
    <w:rsid w:val="00710929"/>
    <w:rsid w:val="0071126A"/>
    <w:rsid w:val="00717A19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1770"/>
    <w:rsid w:val="00753A29"/>
    <w:rsid w:val="00760169"/>
    <w:rsid w:val="0076184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6296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5613"/>
    <w:rsid w:val="007D75D9"/>
    <w:rsid w:val="007D76E2"/>
    <w:rsid w:val="007E03FC"/>
    <w:rsid w:val="007E0808"/>
    <w:rsid w:val="007E13AF"/>
    <w:rsid w:val="007E198B"/>
    <w:rsid w:val="007E2140"/>
    <w:rsid w:val="007E2ED2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C7F"/>
    <w:rsid w:val="008356DA"/>
    <w:rsid w:val="00835C16"/>
    <w:rsid w:val="0083629D"/>
    <w:rsid w:val="00836B5C"/>
    <w:rsid w:val="00836DCC"/>
    <w:rsid w:val="00843CC3"/>
    <w:rsid w:val="00845E81"/>
    <w:rsid w:val="0084600D"/>
    <w:rsid w:val="0084612B"/>
    <w:rsid w:val="00846843"/>
    <w:rsid w:val="008500F7"/>
    <w:rsid w:val="00850138"/>
    <w:rsid w:val="00851D46"/>
    <w:rsid w:val="008531EF"/>
    <w:rsid w:val="00853E2D"/>
    <w:rsid w:val="008545F5"/>
    <w:rsid w:val="00857CB2"/>
    <w:rsid w:val="00857F66"/>
    <w:rsid w:val="008610A8"/>
    <w:rsid w:val="0086341D"/>
    <w:rsid w:val="00863FEA"/>
    <w:rsid w:val="0086449E"/>
    <w:rsid w:val="00864B5D"/>
    <w:rsid w:val="00864EA1"/>
    <w:rsid w:val="00865CFE"/>
    <w:rsid w:val="00870836"/>
    <w:rsid w:val="00870B30"/>
    <w:rsid w:val="0087131F"/>
    <w:rsid w:val="00871C07"/>
    <w:rsid w:val="00871D7D"/>
    <w:rsid w:val="00871E40"/>
    <w:rsid w:val="00874DE4"/>
    <w:rsid w:val="0087552F"/>
    <w:rsid w:val="008770C2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C058B"/>
    <w:rsid w:val="008C1371"/>
    <w:rsid w:val="008C16A9"/>
    <w:rsid w:val="008C248C"/>
    <w:rsid w:val="008C3C54"/>
    <w:rsid w:val="008C455C"/>
    <w:rsid w:val="008C7723"/>
    <w:rsid w:val="008D062F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6C84"/>
    <w:rsid w:val="008E7325"/>
    <w:rsid w:val="008F0882"/>
    <w:rsid w:val="008F1CBF"/>
    <w:rsid w:val="008F2652"/>
    <w:rsid w:val="008F3EFD"/>
    <w:rsid w:val="008F419F"/>
    <w:rsid w:val="008F4BBD"/>
    <w:rsid w:val="008F698F"/>
    <w:rsid w:val="009011B7"/>
    <w:rsid w:val="00902284"/>
    <w:rsid w:val="009048D7"/>
    <w:rsid w:val="009049E7"/>
    <w:rsid w:val="00904C3E"/>
    <w:rsid w:val="00905E26"/>
    <w:rsid w:val="00906A16"/>
    <w:rsid w:val="00906BC7"/>
    <w:rsid w:val="009108F1"/>
    <w:rsid w:val="00911F16"/>
    <w:rsid w:val="00913722"/>
    <w:rsid w:val="0091536B"/>
    <w:rsid w:val="0091653A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2B1F"/>
    <w:rsid w:val="00963C6F"/>
    <w:rsid w:val="009651DE"/>
    <w:rsid w:val="00965F0F"/>
    <w:rsid w:val="009736F2"/>
    <w:rsid w:val="009748D0"/>
    <w:rsid w:val="00977AAC"/>
    <w:rsid w:val="009811DF"/>
    <w:rsid w:val="00981B07"/>
    <w:rsid w:val="00982035"/>
    <w:rsid w:val="0098309D"/>
    <w:rsid w:val="00983A39"/>
    <w:rsid w:val="0098466F"/>
    <w:rsid w:val="0098493B"/>
    <w:rsid w:val="00984A45"/>
    <w:rsid w:val="009866DD"/>
    <w:rsid w:val="00986EE6"/>
    <w:rsid w:val="00990EBE"/>
    <w:rsid w:val="009912AE"/>
    <w:rsid w:val="009914C3"/>
    <w:rsid w:val="00991898"/>
    <w:rsid w:val="00991C51"/>
    <w:rsid w:val="00991DD4"/>
    <w:rsid w:val="009954FD"/>
    <w:rsid w:val="009A033E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1566"/>
    <w:rsid w:val="00A0284E"/>
    <w:rsid w:val="00A03112"/>
    <w:rsid w:val="00A0333B"/>
    <w:rsid w:val="00A05539"/>
    <w:rsid w:val="00A0672E"/>
    <w:rsid w:val="00A070CC"/>
    <w:rsid w:val="00A114D6"/>
    <w:rsid w:val="00A1183B"/>
    <w:rsid w:val="00A11F8B"/>
    <w:rsid w:val="00A12325"/>
    <w:rsid w:val="00A14462"/>
    <w:rsid w:val="00A145F1"/>
    <w:rsid w:val="00A14DCE"/>
    <w:rsid w:val="00A176B0"/>
    <w:rsid w:val="00A178D5"/>
    <w:rsid w:val="00A22876"/>
    <w:rsid w:val="00A2342E"/>
    <w:rsid w:val="00A23955"/>
    <w:rsid w:val="00A25FB0"/>
    <w:rsid w:val="00A2681A"/>
    <w:rsid w:val="00A26C00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3B03"/>
    <w:rsid w:val="00A94096"/>
    <w:rsid w:val="00A94311"/>
    <w:rsid w:val="00A95547"/>
    <w:rsid w:val="00A959DB"/>
    <w:rsid w:val="00A9638B"/>
    <w:rsid w:val="00A97BDD"/>
    <w:rsid w:val="00AA35E7"/>
    <w:rsid w:val="00AA3A6A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48C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17B0"/>
    <w:rsid w:val="00B02F02"/>
    <w:rsid w:val="00B0303E"/>
    <w:rsid w:val="00B03AAB"/>
    <w:rsid w:val="00B06183"/>
    <w:rsid w:val="00B07F10"/>
    <w:rsid w:val="00B106C0"/>
    <w:rsid w:val="00B136F8"/>
    <w:rsid w:val="00B14091"/>
    <w:rsid w:val="00B14481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77D4"/>
    <w:rsid w:val="00B400C1"/>
    <w:rsid w:val="00B41CC5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3BDD"/>
    <w:rsid w:val="00B85B75"/>
    <w:rsid w:val="00B92C44"/>
    <w:rsid w:val="00B94790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740C"/>
    <w:rsid w:val="00C00101"/>
    <w:rsid w:val="00C00FD9"/>
    <w:rsid w:val="00C04B59"/>
    <w:rsid w:val="00C04EF9"/>
    <w:rsid w:val="00C077CD"/>
    <w:rsid w:val="00C1042F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0751"/>
    <w:rsid w:val="00C21139"/>
    <w:rsid w:val="00C21AE2"/>
    <w:rsid w:val="00C22732"/>
    <w:rsid w:val="00C25746"/>
    <w:rsid w:val="00C26640"/>
    <w:rsid w:val="00C26B2D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548A"/>
    <w:rsid w:val="00C95572"/>
    <w:rsid w:val="00C959C7"/>
    <w:rsid w:val="00C95B6B"/>
    <w:rsid w:val="00C95EC6"/>
    <w:rsid w:val="00C97313"/>
    <w:rsid w:val="00C97C73"/>
    <w:rsid w:val="00CA01FF"/>
    <w:rsid w:val="00CA03F7"/>
    <w:rsid w:val="00CA36A3"/>
    <w:rsid w:val="00CA3714"/>
    <w:rsid w:val="00CA3899"/>
    <w:rsid w:val="00CA4322"/>
    <w:rsid w:val="00CA4C19"/>
    <w:rsid w:val="00CA5553"/>
    <w:rsid w:val="00CA5B75"/>
    <w:rsid w:val="00CA6DB5"/>
    <w:rsid w:val="00CA7395"/>
    <w:rsid w:val="00CA7693"/>
    <w:rsid w:val="00CB4C96"/>
    <w:rsid w:val="00CB689F"/>
    <w:rsid w:val="00CC058E"/>
    <w:rsid w:val="00CC0A88"/>
    <w:rsid w:val="00CC0D74"/>
    <w:rsid w:val="00CC21A1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496"/>
    <w:rsid w:val="00CD5888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177CC"/>
    <w:rsid w:val="00D21DC4"/>
    <w:rsid w:val="00D21EBA"/>
    <w:rsid w:val="00D2377D"/>
    <w:rsid w:val="00D258D1"/>
    <w:rsid w:val="00D2633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46ED"/>
    <w:rsid w:val="00DA4D74"/>
    <w:rsid w:val="00DA60B4"/>
    <w:rsid w:val="00DA6151"/>
    <w:rsid w:val="00DA6430"/>
    <w:rsid w:val="00DA75A2"/>
    <w:rsid w:val="00DA75F9"/>
    <w:rsid w:val="00DA79D6"/>
    <w:rsid w:val="00DB0892"/>
    <w:rsid w:val="00DB14CD"/>
    <w:rsid w:val="00DB2273"/>
    <w:rsid w:val="00DB3FB3"/>
    <w:rsid w:val="00DB6166"/>
    <w:rsid w:val="00DB6435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C78A8"/>
    <w:rsid w:val="00DD0E1E"/>
    <w:rsid w:val="00DD1F38"/>
    <w:rsid w:val="00DD2387"/>
    <w:rsid w:val="00DD3D6D"/>
    <w:rsid w:val="00DD4FC6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867"/>
    <w:rsid w:val="00E1439B"/>
    <w:rsid w:val="00E1464A"/>
    <w:rsid w:val="00E152F4"/>
    <w:rsid w:val="00E15CE4"/>
    <w:rsid w:val="00E2144E"/>
    <w:rsid w:val="00E2668D"/>
    <w:rsid w:val="00E267C2"/>
    <w:rsid w:val="00E3038D"/>
    <w:rsid w:val="00E31154"/>
    <w:rsid w:val="00E31478"/>
    <w:rsid w:val="00E344EE"/>
    <w:rsid w:val="00E35730"/>
    <w:rsid w:val="00E37B11"/>
    <w:rsid w:val="00E37C2F"/>
    <w:rsid w:val="00E37DAB"/>
    <w:rsid w:val="00E40417"/>
    <w:rsid w:val="00E40661"/>
    <w:rsid w:val="00E40BFC"/>
    <w:rsid w:val="00E425DA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36B0"/>
    <w:rsid w:val="00E640A5"/>
    <w:rsid w:val="00E67109"/>
    <w:rsid w:val="00E6785B"/>
    <w:rsid w:val="00E7088B"/>
    <w:rsid w:val="00E71989"/>
    <w:rsid w:val="00E722AE"/>
    <w:rsid w:val="00E72359"/>
    <w:rsid w:val="00E74CB4"/>
    <w:rsid w:val="00E75031"/>
    <w:rsid w:val="00E77BD2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070B6"/>
    <w:rsid w:val="00F110D7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2341"/>
    <w:rsid w:val="00F82A70"/>
    <w:rsid w:val="00F84FD1"/>
    <w:rsid w:val="00F90BDD"/>
    <w:rsid w:val="00F944F6"/>
    <w:rsid w:val="00F953CE"/>
    <w:rsid w:val="00F97258"/>
    <w:rsid w:val="00FA090C"/>
    <w:rsid w:val="00FA1B5B"/>
    <w:rsid w:val="00FA1E2C"/>
    <w:rsid w:val="00FA2610"/>
    <w:rsid w:val="00FA2D63"/>
    <w:rsid w:val="00FA49FF"/>
    <w:rsid w:val="00FA650E"/>
    <w:rsid w:val="00FB1386"/>
    <w:rsid w:val="00FB1F18"/>
    <w:rsid w:val="00FB3C0D"/>
    <w:rsid w:val="00FB4298"/>
    <w:rsid w:val="00FB5A49"/>
    <w:rsid w:val="00FB5EA1"/>
    <w:rsid w:val="00FB6212"/>
    <w:rsid w:val="00FC04BF"/>
    <w:rsid w:val="00FC2ACC"/>
    <w:rsid w:val="00FC398F"/>
    <w:rsid w:val="00FC65EF"/>
    <w:rsid w:val="00FD1DF7"/>
    <w:rsid w:val="00FD33DE"/>
    <w:rsid w:val="00FD6236"/>
    <w:rsid w:val="00FD77D7"/>
    <w:rsid w:val="00FD7F0E"/>
    <w:rsid w:val="00FE00E4"/>
    <w:rsid w:val="00FE05D5"/>
    <w:rsid w:val="00FE0844"/>
    <w:rsid w:val="00FE63E2"/>
    <w:rsid w:val="00FF093E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A7AD-13DF-4FDB-95B7-DC6EB9CC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16</Pages>
  <Words>5340</Words>
  <Characters>30440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261</cp:revision>
  <cp:lastPrinted>2017-12-07T06:03:00Z</cp:lastPrinted>
  <dcterms:created xsi:type="dcterms:W3CDTF">2016-12-15T08:28:00Z</dcterms:created>
  <dcterms:modified xsi:type="dcterms:W3CDTF">2017-12-11T07:43:00Z</dcterms:modified>
</cp:coreProperties>
</file>