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BD0C6A" w:rsidP="00BD0C6A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B13A09">
      <w:pPr>
        <w:tabs>
          <w:tab w:val="left" w:pos="2130"/>
        </w:tabs>
        <w:spacing w:after="0"/>
        <w:jc w:val="both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BD0C6A" w:rsidRDefault="00BD0C6A" w:rsidP="00B13A09">
      <w:pPr>
        <w:tabs>
          <w:tab w:val="left" w:pos="2130"/>
        </w:tabs>
        <w:spacing w:after="0"/>
        <w:jc w:val="both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B13A09">
      <w:pPr>
        <w:tabs>
          <w:tab w:val="left" w:pos="2130"/>
        </w:tabs>
        <w:spacing w:after="0"/>
        <w:jc w:val="both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BD0C6A" w:rsidRPr="002452AC" w:rsidRDefault="00BD0C6A" w:rsidP="00B13A09">
      <w:pPr>
        <w:tabs>
          <w:tab w:val="left" w:pos="2130"/>
        </w:tabs>
        <w:spacing w:after="0"/>
        <w:jc w:val="both"/>
        <w:rPr>
          <w:rFonts w:ascii="Times New Roman" w:hAnsi="Times New Roman"/>
        </w:rPr>
      </w:pPr>
    </w:p>
    <w:p w:rsidR="00BD0C6A" w:rsidRPr="002452AC" w:rsidRDefault="00BD0C6A" w:rsidP="00B13A09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2452AC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0184F">
        <w:rPr>
          <w:rFonts w:ascii="Times New Roman" w:hAnsi="Times New Roman"/>
          <w:b/>
          <w:i/>
          <w:sz w:val="28"/>
          <w:szCs w:val="28"/>
        </w:rPr>
        <w:t xml:space="preserve">решения </w:t>
      </w:r>
      <w:r w:rsidR="00D8272A">
        <w:rPr>
          <w:rFonts w:ascii="Times New Roman" w:hAnsi="Times New Roman"/>
          <w:b/>
          <w:i/>
          <w:sz w:val="28"/>
          <w:szCs w:val="28"/>
        </w:rPr>
        <w:t>Муниципального Совета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8272A">
        <w:rPr>
          <w:rFonts w:ascii="Times New Roman" w:hAnsi="Times New Roman"/>
          <w:b/>
          <w:i/>
          <w:sz w:val="28"/>
          <w:szCs w:val="28"/>
        </w:rPr>
        <w:t xml:space="preserve">городского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Гаврилов-Ям </w:t>
      </w:r>
      <w:r w:rsidR="00977AAC">
        <w:rPr>
          <w:rFonts w:ascii="Times New Roman" w:hAnsi="Times New Roman"/>
          <w:b/>
          <w:i/>
          <w:sz w:val="28"/>
          <w:szCs w:val="28"/>
        </w:rPr>
        <w:t>«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О  бюджете </w:t>
      </w:r>
      <w:r w:rsidR="00D8272A">
        <w:rPr>
          <w:rFonts w:ascii="Times New Roman" w:hAnsi="Times New Roman"/>
          <w:b/>
          <w:i/>
          <w:sz w:val="28"/>
          <w:szCs w:val="28"/>
        </w:rPr>
        <w:t xml:space="preserve">городского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>Гаврилов-Ям на 201</w:t>
      </w:r>
      <w:r w:rsidR="0070389A">
        <w:rPr>
          <w:rFonts w:ascii="Times New Roman" w:hAnsi="Times New Roman"/>
          <w:b/>
          <w:i/>
          <w:sz w:val="28"/>
          <w:szCs w:val="28"/>
        </w:rPr>
        <w:t>9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год и </w:t>
      </w:r>
      <w:r w:rsidR="008E1DEB">
        <w:rPr>
          <w:rFonts w:ascii="Times New Roman" w:hAnsi="Times New Roman"/>
          <w:b/>
          <w:i/>
          <w:sz w:val="28"/>
          <w:szCs w:val="28"/>
        </w:rPr>
        <w:t xml:space="preserve">на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плановый период </w:t>
      </w:r>
      <w:r w:rsidR="0070389A">
        <w:rPr>
          <w:rFonts w:ascii="Times New Roman" w:hAnsi="Times New Roman"/>
          <w:b/>
          <w:i/>
          <w:sz w:val="28"/>
          <w:szCs w:val="28"/>
        </w:rPr>
        <w:t>2020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и 20</w:t>
      </w:r>
      <w:r w:rsidR="00614C54">
        <w:rPr>
          <w:rFonts w:ascii="Times New Roman" w:hAnsi="Times New Roman"/>
          <w:b/>
          <w:i/>
          <w:sz w:val="28"/>
          <w:szCs w:val="28"/>
        </w:rPr>
        <w:t>2</w:t>
      </w:r>
      <w:r w:rsidR="0070389A">
        <w:rPr>
          <w:rFonts w:ascii="Times New Roman" w:hAnsi="Times New Roman"/>
          <w:b/>
          <w:i/>
          <w:sz w:val="28"/>
          <w:szCs w:val="28"/>
        </w:rPr>
        <w:t>1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</w:t>
      </w:r>
      <w:r w:rsidR="002108D9">
        <w:rPr>
          <w:rFonts w:ascii="Times New Roman" w:hAnsi="Times New Roman"/>
          <w:b/>
          <w:i/>
          <w:sz w:val="28"/>
          <w:szCs w:val="28"/>
        </w:rPr>
        <w:t>дов»</w:t>
      </w:r>
    </w:p>
    <w:p w:rsidR="001028AA" w:rsidRDefault="001028AA" w:rsidP="00B13A09">
      <w:pPr>
        <w:tabs>
          <w:tab w:val="left" w:pos="1560"/>
          <w:tab w:val="left" w:pos="71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0C6A" w:rsidRPr="00691AE2" w:rsidRDefault="0052590D" w:rsidP="00B13A09">
      <w:pPr>
        <w:tabs>
          <w:tab w:val="left" w:pos="1560"/>
          <w:tab w:val="left" w:pos="71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91AE2" w:rsidRPr="00691AE2">
        <w:rPr>
          <w:rFonts w:ascii="Times New Roman" w:hAnsi="Times New Roman"/>
          <w:sz w:val="28"/>
          <w:szCs w:val="28"/>
        </w:rPr>
        <w:t>г. Гаврилов-Ям</w:t>
      </w:r>
      <w:r w:rsidR="00691AE2" w:rsidRPr="00691AE2">
        <w:rPr>
          <w:rFonts w:ascii="Times New Roman" w:hAnsi="Times New Roman"/>
          <w:sz w:val="28"/>
          <w:szCs w:val="28"/>
        </w:rPr>
        <w:tab/>
      </w:r>
      <w:r w:rsidR="001028AA">
        <w:rPr>
          <w:rFonts w:ascii="Times New Roman" w:hAnsi="Times New Roman"/>
          <w:sz w:val="28"/>
          <w:szCs w:val="28"/>
        </w:rPr>
        <w:t xml:space="preserve">      </w:t>
      </w:r>
      <w:r w:rsidR="000A1127" w:rsidRPr="00FF2274">
        <w:rPr>
          <w:rFonts w:ascii="Times New Roman" w:hAnsi="Times New Roman"/>
          <w:sz w:val="28"/>
          <w:szCs w:val="28"/>
        </w:rPr>
        <w:t>1</w:t>
      </w:r>
      <w:r w:rsidR="00FF2274" w:rsidRPr="00FF2274">
        <w:rPr>
          <w:rFonts w:ascii="Times New Roman" w:hAnsi="Times New Roman"/>
          <w:sz w:val="28"/>
          <w:szCs w:val="28"/>
        </w:rPr>
        <w:t>4</w:t>
      </w:r>
      <w:r w:rsidR="00691AE2" w:rsidRPr="00FF2274">
        <w:rPr>
          <w:rFonts w:ascii="Times New Roman" w:hAnsi="Times New Roman"/>
          <w:sz w:val="28"/>
          <w:szCs w:val="28"/>
        </w:rPr>
        <w:t>.12.201</w:t>
      </w:r>
      <w:r w:rsidR="008063AF" w:rsidRPr="00FF2274">
        <w:rPr>
          <w:rFonts w:ascii="Times New Roman" w:hAnsi="Times New Roman"/>
          <w:sz w:val="28"/>
          <w:szCs w:val="28"/>
        </w:rPr>
        <w:t>8</w:t>
      </w:r>
      <w:r w:rsidR="001605D2" w:rsidRPr="00FF2274">
        <w:rPr>
          <w:rFonts w:ascii="Times New Roman" w:hAnsi="Times New Roman"/>
          <w:sz w:val="28"/>
          <w:szCs w:val="28"/>
        </w:rPr>
        <w:t xml:space="preserve"> </w:t>
      </w:r>
      <w:r w:rsidR="00691AE2" w:rsidRPr="00FF2274">
        <w:rPr>
          <w:rFonts w:ascii="Times New Roman" w:hAnsi="Times New Roman"/>
          <w:sz w:val="28"/>
          <w:szCs w:val="28"/>
        </w:rPr>
        <w:t>г.</w:t>
      </w:r>
    </w:p>
    <w:p w:rsidR="0052590D" w:rsidRDefault="007E2140" w:rsidP="00B13A09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2285">
        <w:rPr>
          <w:rFonts w:ascii="Times New Roman" w:hAnsi="Times New Roman"/>
          <w:sz w:val="28"/>
          <w:szCs w:val="28"/>
        </w:rPr>
        <w:t xml:space="preserve">  </w:t>
      </w:r>
    </w:p>
    <w:p w:rsidR="007E2140" w:rsidRPr="007E2140" w:rsidRDefault="0052590D" w:rsidP="00B13A09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E2140" w:rsidRPr="007E2140">
        <w:rPr>
          <w:rFonts w:ascii="Times New Roman" w:hAnsi="Times New Roman"/>
          <w:sz w:val="28"/>
          <w:szCs w:val="28"/>
        </w:rPr>
        <w:t xml:space="preserve">Заключение </w:t>
      </w:r>
      <w:r w:rsidR="007E2140">
        <w:rPr>
          <w:rFonts w:ascii="Times New Roman" w:hAnsi="Times New Roman"/>
          <w:sz w:val="28"/>
          <w:szCs w:val="28"/>
        </w:rPr>
        <w:t xml:space="preserve">Контрольно-счетной комиссии Гаврилов-Ямского муниципального района на проект  </w:t>
      </w:r>
      <w:r w:rsidR="00392285" w:rsidRPr="00392285">
        <w:rPr>
          <w:rFonts w:ascii="Times New Roman" w:hAnsi="Times New Roman"/>
          <w:sz w:val="28"/>
          <w:szCs w:val="28"/>
        </w:rPr>
        <w:t xml:space="preserve">решения </w:t>
      </w:r>
      <w:r w:rsidR="00CE2C44">
        <w:rPr>
          <w:rFonts w:ascii="Times New Roman" w:hAnsi="Times New Roman"/>
          <w:sz w:val="28"/>
          <w:szCs w:val="28"/>
        </w:rPr>
        <w:t xml:space="preserve">Муниципального Совета городского поселения </w:t>
      </w:r>
      <w:r w:rsidR="00392285" w:rsidRPr="00392285">
        <w:rPr>
          <w:rFonts w:ascii="Times New Roman" w:hAnsi="Times New Roman"/>
          <w:sz w:val="28"/>
          <w:szCs w:val="28"/>
        </w:rPr>
        <w:t xml:space="preserve">Гаврилов-Ям «О  бюджете </w:t>
      </w:r>
      <w:r w:rsidR="00CE2C44" w:rsidRPr="00CE2C44">
        <w:rPr>
          <w:rFonts w:ascii="Times New Roman" w:hAnsi="Times New Roman"/>
          <w:sz w:val="28"/>
          <w:szCs w:val="28"/>
        </w:rPr>
        <w:t>городского поселения Гаврилов-Ям</w:t>
      </w:r>
      <w:r w:rsidR="00392285" w:rsidRPr="00392285">
        <w:rPr>
          <w:rFonts w:ascii="Times New Roman" w:hAnsi="Times New Roman"/>
          <w:sz w:val="28"/>
          <w:szCs w:val="28"/>
        </w:rPr>
        <w:t xml:space="preserve"> на 201</w:t>
      </w:r>
      <w:r w:rsidR="00C209B6">
        <w:rPr>
          <w:rFonts w:ascii="Times New Roman" w:hAnsi="Times New Roman"/>
          <w:sz w:val="28"/>
          <w:szCs w:val="28"/>
        </w:rPr>
        <w:t>9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 и </w:t>
      </w:r>
      <w:r w:rsidR="008E1DEB">
        <w:rPr>
          <w:rFonts w:ascii="Times New Roman" w:hAnsi="Times New Roman"/>
          <w:sz w:val="28"/>
          <w:szCs w:val="28"/>
        </w:rPr>
        <w:t xml:space="preserve">на </w:t>
      </w:r>
      <w:r w:rsidR="00392285" w:rsidRPr="00392285">
        <w:rPr>
          <w:rFonts w:ascii="Times New Roman" w:hAnsi="Times New Roman"/>
          <w:sz w:val="28"/>
          <w:szCs w:val="28"/>
        </w:rPr>
        <w:t>плановый период 20</w:t>
      </w:r>
      <w:r w:rsidR="00C209B6">
        <w:rPr>
          <w:rFonts w:ascii="Times New Roman" w:hAnsi="Times New Roman"/>
          <w:sz w:val="28"/>
          <w:szCs w:val="28"/>
        </w:rPr>
        <w:t>20</w:t>
      </w:r>
      <w:r w:rsidR="00392285" w:rsidRPr="00392285">
        <w:rPr>
          <w:rFonts w:ascii="Times New Roman" w:hAnsi="Times New Roman"/>
          <w:sz w:val="28"/>
          <w:szCs w:val="28"/>
        </w:rPr>
        <w:t xml:space="preserve"> и 20</w:t>
      </w:r>
      <w:r w:rsidR="0040798F">
        <w:rPr>
          <w:rFonts w:ascii="Times New Roman" w:hAnsi="Times New Roman"/>
          <w:sz w:val="28"/>
          <w:szCs w:val="28"/>
        </w:rPr>
        <w:t>2</w:t>
      </w:r>
      <w:r w:rsidR="00C209B6">
        <w:rPr>
          <w:rFonts w:ascii="Times New Roman" w:hAnsi="Times New Roman"/>
          <w:sz w:val="28"/>
          <w:szCs w:val="28"/>
        </w:rPr>
        <w:t>1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392285">
        <w:rPr>
          <w:rFonts w:ascii="Times New Roman" w:hAnsi="Times New Roman"/>
          <w:sz w:val="28"/>
          <w:szCs w:val="28"/>
        </w:rPr>
        <w:t xml:space="preserve"> </w:t>
      </w:r>
      <w:r w:rsidR="00CE2C44">
        <w:rPr>
          <w:rFonts w:ascii="Times New Roman" w:hAnsi="Times New Roman"/>
          <w:sz w:val="28"/>
          <w:szCs w:val="28"/>
        </w:rPr>
        <w:t xml:space="preserve"> </w:t>
      </w:r>
      <w:r w:rsidR="00392285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«О бюджетном процессе </w:t>
      </w:r>
      <w:r w:rsidR="00CE2C44">
        <w:rPr>
          <w:rFonts w:ascii="Times New Roman" w:hAnsi="Times New Roman"/>
          <w:sz w:val="28"/>
          <w:szCs w:val="28"/>
        </w:rPr>
        <w:t>в</w:t>
      </w:r>
      <w:r w:rsidR="00392285">
        <w:rPr>
          <w:rFonts w:ascii="Times New Roman" w:hAnsi="Times New Roman"/>
          <w:sz w:val="28"/>
          <w:szCs w:val="28"/>
        </w:rPr>
        <w:t xml:space="preserve"> </w:t>
      </w:r>
      <w:r w:rsidR="00CE2C44" w:rsidRPr="00CE2C44">
        <w:rPr>
          <w:rFonts w:ascii="Times New Roman" w:hAnsi="Times New Roman"/>
          <w:sz w:val="28"/>
          <w:szCs w:val="28"/>
        </w:rPr>
        <w:t>городско</w:t>
      </w:r>
      <w:r w:rsidR="00CE2C44">
        <w:rPr>
          <w:rFonts w:ascii="Times New Roman" w:hAnsi="Times New Roman"/>
          <w:sz w:val="28"/>
          <w:szCs w:val="28"/>
        </w:rPr>
        <w:t>м</w:t>
      </w:r>
      <w:r w:rsidR="00CE2C44" w:rsidRPr="00CE2C44">
        <w:rPr>
          <w:rFonts w:ascii="Times New Roman" w:hAnsi="Times New Roman"/>
          <w:sz w:val="28"/>
          <w:szCs w:val="28"/>
        </w:rPr>
        <w:t xml:space="preserve"> поселени</w:t>
      </w:r>
      <w:r w:rsidR="00CE2C44">
        <w:rPr>
          <w:rFonts w:ascii="Times New Roman" w:hAnsi="Times New Roman"/>
          <w:sz w:val="28"/>
          <w:szCs w:val="28"/>
        </w:rPr>
        <w:t>и</w:t>
      </w:r>
      <w:r w:rsidR="00CE2C44" w:rsidRPr="00CE2C44">
        <w:rPr>
          <w:rFonts w:ascii="Times New Roman" w:hAnsi="Times New Roman"/>
          <w:sz w:val="28"/>
          <w:szCs w:val="28"/>
        </w:rPr>
        <w:t xml:space="preserve"> Гаврилов-Ям</w:t>
      </w:r>
      <w:r w:rsidR="00392285">
        <w:rPr>
          <w:rFonts w:ascii="Times New Roman" w:hAnsi="Times New Roman"/>
          <w:sz w:val="28"/>
          <w:szCs w:val="28"/>
        </w:rPr>
        <w:t>»</w:t>
      </w:r>
      <w:r w:rsidR="004F5F99">
        <w:rPr>
          <w:rFonts w:ascii="Times New Roman" w:hAnsi="Times New Roman"/>
          <w:sz w:val="28"/>
          <w:szCs w:val="28"/>
        </w:rPr>
        <w:t>, утвержденного</w:t>
      </w:r>
      <w:r w:rsidR="00CE2C44">
        <w:rPr>
          <w:rFonts w:ascii="Times New Roman" w:hAnsi="Times New Roman"/>
          <w:sz w:val="28"/>
          <w:szCs w:val="28"/>
        </w:rPr>
        <w:t xml:space="preserve"> решением Муниципального Совета</w:t>
      </w:r>
      <w:r w:rsidR="004F5F99">
        <w:rPr>
          <w:rFonts w:ascii="Times New Roman" w:hAnsi="Times New Roman"/>
          <w:sz w:val="28"/>
          <w:szCs w:val="28"/>
        </w:rPr>
        <w:t xml:space="preserve"> </w:t>
      </w:r>
      <w:r w:rsidR="00CE2C44" w:rsidRPr="00CE2C44">
        <w:rPr>
          <w:rFonts w:ascii="Times New Roman" w:hAnsi="Times New Roman"/>
          <w:sz w:val="28"/>
          <w:szCs w:val="28"/>
        </w:rPr>
        <w:t>городского поселения Гаврилов-Ям</w:t>
      </w:r>
      <w:r w:rsidR="00CE2C44">
        <w:rPr>
          <w:rFonts w:ascii="Times New Roman" w:hAnsi="Times New Roman"/>
          <w:sz w:val="28"/>
          <w:szCs w:val="28"/>
        </w:rPr>
        <w:t xml:space="preserve"> от 26</w:t>
      </w:r>
      <w:r w:rsidR="004F5F99">
        <w:rPr>
          <w:rFonts w:ascii="Times New Roman" w:hAnsi="Times New Roman"/>
          <w:sz w:val="28"/>
          <w:szCs w:val="28"/>
        </w:rPr>
        <w:t>.</w:t>
      </w:r>
      <w:r w:rsidR="00CE2C44">
        <w:rPr>
          <w:rFonts w:ascii="Times New Roman" w:hAnsi="Times New Roman"/>
          <w:sz w:val="28"/>
          <w:szCs w:val="28"/>
        </w:rPr>
        <w:t>11.2013</w:t>
      </w:r>
      <w:r w:rsidR="004F5F99">
        <w:rPr>
          <w:rFonts w:ascii="Times New Roman" w:hAnsi="Times New Roman"/>
          <w:sz w:val="28"/>
          <w:szCs w:val="28"/>
        </w:rPr>
        <w:t xml:space="preserve">г. № </w:t>
      </w:r>
      <w:r w:rsidR="00CE2C44">
        <w:rPr>
          <w:rFonts w:ascii="Times New Roman" w:hAnsi="Times New Roman"/>
          <w:sz w:val="28"/>
          <w:szCs w:val="28"/>
        </w:rPr>
        <w:t>185</w:t>
      </w:r>
      <w:r w:rsidR="0040798F">
        <w:rPr>
          <w:rFonts w:ascii="Times New Roman" w:hAnsi="Times New Roman"/>
          <w:sz w:val="28"/>
          <w:szCs w:val="28"/>
        </w:rPr>
        <w:t>( в действующей редакции)</w:t>
      </w:r>
      <w:r w:rsidR="00CE2C44">
        <w:rPr>
          <w:rFonts w:ascii="Times New Roman" w:hAnsi="Times New Roman"/>
          <w:sz w:val="28"/>
          <w:szCs w:val="28"/>
        </w:rPr>
        <w:t xml:space="preserve"> </w:t>
      </w:r>
      <w:r w:rsidR="00CE2C44" w:rsidRPr="00CE2C4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</w:t>
      </w:r>
      <w:r w:rsidR="00E924A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E2C44">
        <w:rPr>
          <w:rFonts w:ascii="Times New Roman" w:eastAsia="Times New Roman" w:hAnsi="Times New Roman"/>
          <w:sz w:val="28"/>
          <w:szCs w:val="28"/>
          <w:lang w:eastAsia="ru-RU"/>
        </w:rPr>
        <w:t>оложение</w:t>
      </w:r>
      <w:r w:rsidR="00CE2C44" w:rsidRPr="00CE2C44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бюджетном процессе)</w:t>
      </w:r>
      <w:r w:rsidR="00CE2C4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2C44" w:rsidRPr="00CE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285">
        <w:rPr>
          <w:rFonts w:ascii="Times New Roman" w:hAnsi="Times New Roman"/>
          <w:sz w:val="28"/>
          <w:szCs w:val="28"/>
        </w:rPr>
        <w:t>Положения «О Контрольно-счетной комиссии Гаврилов-Ямского муниципального района»</w:t>
      </w:r>
      <w:r w:rsidR="004F5F99">
        <w:rPr>
          <w:rFonts w:ascii="Times New Roman" w:hAnsi="Times New Roman"/>
          <w:sz w:val="28"/>
          <w:szCs w:val="28"/>
        </w:rPr>
        <w:t>, утвержденного Решением Собрания представителей Гаврилов-Ямского муниципального района  от 20.12.2012г. № 35.</w:t>
      </w:r>
    </w:p>
    <w:p w:rsidR="007E2140" w:rsidRPr="007E2140" w:rsidRDefault="007E2140" w:rsidP="00B13A09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D0C6A" w:rsidRPr="00F25FE9" w:rsidRDefault="00612AAE" w:rsidP="00B13A09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BD0C6A" w:rsidRPr="00F25FE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904FB" w:rsidRDefault="00BD0C6A" w:rsidP="00B13A09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666BC">
        <w:rPr>
          <w:rFonts w:ascii="Times New Roman" w:hAnsi="Times New Roman"/>
          <w:sz w:val="28"/>
          <w:szCs w:val="28"/>
        </w:rPr>
        <w:t xml:space="preserve">      </w:t>
      </w:r>
      <w:r w:rsidR="00202117">
        <w:rPr>
          <w:rFonts w:ascii="Times New Roman" w:hAnsi="Times New Roman"/>
          <w:sz w:val="28"/>
          <w:szCs w:val="28"/>
        </w:rPr>
        <w:t xml:space="preserve"> </w:t>
      </w:r>
    </w:p>
    <w:p w:rsidR="004A369F" w:rsidRDefault="0032436B" w:rsidP="00B13A09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9082B">
        <w:rPr>
          <w:rFonts w:ascii="Times New Roman" w:hAnsi="Times New Roman"/>
          <w:sz w:val="28"/>
          <w:szCs w:val="28"/>
        </w:rPr>
        <w:t xml:space="preserve"> </w:t>
      </w:r>
      <w:r w:rsidR="00B11F1B">
        <w:rPr>
          <w:rFonts w:ascii="Times New Roman" w:hAnsi="Times New Roman"/>
          <w:sz w:val="28"/>
          <w:szCs w:val="28"/>
        </w:rPr>
        <w:t xml:space="preserve">1.1. </w:t>
      </w:r>
      <w:r w:rsidR="005908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26A5">
        <w:rPr>
          <w:rFonts w:ascii="Times New Roman" w:hAnsi="Times New Roman"/>
          <w:sz w:val="28"/>
          <w:szCs w:val="28"/>
        </w:rPr>
        <w:t xml:space="preserve">Проект </w:t>
      </w:r>
      <w:r w:rsidR="000979C1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A0BDC" w:rsidRPr="00DA0BDC">
        <w:rPr>
          <w:rFonts w:ascii="Times New Roman" w:hAnsi="Times New Roman"/>
          <w:sz w:val="28"/>
          <w:szCs w:val="28"/>
        </w:rPr>
        <w:t xml:space="preserve">Муниципального Совета городского поселения Гаврилов-Ям </w:t>
      </w:r>
      <w:r w:rsidR="000979C1" w:rsidRPr="00392285">
        <w:rPr>
          <w:rFonts w:ascii="Times New Roman" w:hAnsi="Times New Roman"/>
          <w:sz w:val="28"/>
          <w:szCs w:val="28"/>
        </w:rPr>
        <w:t xml:space="preserve">«О  бюджете </w:t>
      </w:r>
      <w:r w:rsidR="000979C1" w:rsidRPr="00CE2C44">
        <w:rPr>
          <w:rFonts w:ascii="Times New Roman" w:hAnsi="Times New Roman"/>
          <w:sz w:val="28"/>
          <w:szCs w:val="28"/>
        </w:rPr>
        <w:t>городского поселения Гаврилов-Ям</w:t>
      </w:r>
      <w:r w:rsidR="000979C1" w:rsidRPr="00392285">
        <w:rPr>
          <w:rFonts w:ascii="Times New Roman" w:hAnsi="Times New Roman"/>
          <w:sz w:val="28"/>
          <w:szCs w:val="28"/>
        </w:rPr>
        <w:t xml:space="preserve"> на 201</w:t>
      </w:r>
      <w:r w:rsidR="00F025FC">
        <w:rPr>
          <w:rFonts w:ascii="Times New Roman" w:hAnsi="Times New Roman"/>
          <w:sz w:val="28"/>
          <w:szCs w:val="28"/>
        </w:rPr>
        <w:t>9</w:t>
      </w:r>
      <w:r w:rsidR="000979C1" w:rsidRPr="00392285">
        <w:rPr>
          <w:rFonts w:ascii="Times New Roman" w:hAnsi="Times New Roman"/>
          <w:sz w:val="28"/>
          <w:szCs w:val="28"/>
        </w:rPr>
        <w:t xml:space="preserve"> год и </w:t>
      </w:r>
      <w:r w:rsidR="000979C1">
        <w:rPr>
          <w:rFonts w:ascii="Times New Roman" w:hAnsi="Times New Roman"/>
          <w:sz w:val="28"/>
          <w:szCs w:val="28"/>
        </w:rPr>
        <w:t xml:space="preserve">на </w:t>
      </w:r>
      <w:r w:rsidR="000979C1" w:rsidRPr="00392285">
        <w:rPr>
          <w:rFonts w:ascii="Times New Roman" w:hAnsi="Times New Roman"/>
          <w:sz w:val="28"/>
          <w:szCs w:val="28"/>
        </w:rPr>
        <w:t>плановый период 20</w:t>
      </w:r>
      <w:r w:rsidR="00F025FC">
        <w:rPr>
          <w:rFonts w:ascii="Times New Roman" w:hAnsi="Times New Roman"/>
          <w:sz w:val="28"/>
          <w:szCs w:val="28"/>
        </w:rPr>
        <w:t>20</w:t>
      </w:r>
      <w:r w:rsidR="000979C1" w:rsidRPr="00392285">
        <w:rPr>
          <w:rFonts w:ascii="Times New Roman" w:hAnsi="Times New Roman"/>
          <w:sz w:val="28"/>
          <w:szCs w:val="28"/>
        </w:rPr>
        <w:t xml:space="preserve"> и 20</w:t>
      </w:r>
      <w:r w:rsidR="00714414">
        <w:rPr>
          <w:rFonts w:ascii="Times New Roman" w:hAnsi="Times New Roman"/>
          <w:sz w:val="28"/>
          <w:szCs w:val="28"/>
        </w:rPr>
        <w:t>2</w:t>
      </w:r>
      <w:r w:rsidR="00F025FC">
        <w:rPr>
          <w:rFonts w:ascii="Times New Roman" w:hAnsi="Times New Roman"/>
          <w:sz w:val="28"/>
          <w:szCs w:val="28"/>
        </w:rPr>
        <w:t>1</w:t>
      </w:r>
      <w:r w:rsidR="000979C1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0979C1">
        <w:rPr>
          <w:rFonts w:ascii="Times New Roman" w:hAnsi="Times New Roman"/>
          <w:sz w:val="28"/>
          <w:szCs w:val="28"/>
        </w:rPr>
        <w:t xml:space="preserve">  (далее - проект бюджета) </w:t>
      </w:r>
      <w:r>
        <w:rPr>
          <w:rFonts w:ascii="Times New Roman" w:hAnsi="Times New Roman"/>
          <w:sz w:val="28"/>
          <w:szCs w:val="28"/>
        </w:rPr>
        <w:t xml:space="preserve">составляется и утверждается </w:t>
      </w:r>
      <w:r w:rsidR="004A369F">
        <w:rPr>
          <w:rFonts w:ascii="Times New Roman" w:hAnsi="Times New Roman"/>
          <w:sz w:val="28"/>
          <w:szCs w:val="28"/>
        </w:rPr>
        <w:t>сроком на три года (</w:t>
      </w:r>
      <w:r>
        <w:rPr>
          <w:rFonts w:ascii="Times New Roman" w:hAnsi="Times New Roman"/>
          <w:sz w:val="28"/>
          <w:szCs w:val="28"/>
        </w:rPr>
        <w:t>очередной финансовый год</w:t>
      </w:r>
      <w:r w:rsidR="004A369F">
        <w:rPr>
          <w:rFonts w:ascii="Times New Roman" w:hAnsi="Times New Roman"/>
          <w:sz w:val="28"/>
          <w:szCs w:val="28"/>
        </w:rPr>
        <w:t xml:space="preserve"> и плановый период), </w:t>
      </w:r>
      <w:r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 и п.</w:t>
      </w:r>
      <w:r w:rsidR="004A369F">
        <w:rPr>
          <w:rFonts w:ascii="Times New Roman" w:hAnsi="Times New Roman"/>
          <w:sz w:val="28"/>
          <w:szCs w:val="28"/>
        </w:rPr>
        <w:t>1 ст.4</w:t>
      </w:r>
      <w:r>
        <w:rPr>
          <w:rFonts w:ascii="Times New Roman" w:hAnsi="Times New Roman"/>
          <w:sz w:val="28"/>
          <w:szCs w:val="28"/>
        </w:rPr>
        <w:t xml:space="preserve">  </w:t>
      </w:r>
      <w:r w:rsidR="004A369F">
        <w:rPr>
          <w:rFonts w:ascii="Times New Roman" w:hAnsi="Times New Roman"/>
          <w:sz w:val="28"/>
          <w:szCs w:val="28"/>
        </w:rPr>
        <w:t>Положения</w:t>
      </w:r>
      <w:r w:rsidR="00161966">
        <w:rPr>
          <w:rFonts w:ascii="Times New Roman" w:hAnsi="Times New Roman"/>
          <w:sz w:val="28"/>
          <w:szCs w:val="28"/>
        </w:rPr>
        <w:t xml:space="preserve"> «О</w:t>
      </w:r>
      <w:r w:rsidR="004A369F">
        <w:rPr>
          <w:rFonts w:ascii="Times New Roman" w:hAnsi="Times New Roman"/>
          <w:sz w:val="28"/>
          <w:szCs w:val="28"/>
        </w:rPr>
        <w:t xml:space="preserve"> бюджетном процессе </w:t>
      </w:r>
      <w:r w:rsidR="00161966">
        <w:rPr>
          <w:rFonts w:ascii="Times New Roman" w:hAnsi="Times New Roman"/>
          <w:sz w:val="28"/>
          <w:szCs w:val="28"/>
        </w:rPr>
        <w:t>в городском</w:t>
      </w:r>
      <w:proofErr w:type="gramEnd"/>
      <w:r w:rsidR="001619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1966">
        <w:rPr>
          <w:rFonts w:ascii="Times New Roman" w:hAnsi="Times New Roman"/>
          <w:sz w:val="28"/>
          <w:szCs w:val="28"/>
        </w:rPr>
        <w:t>поселении</w:t>
      </w:r>
      <w:proofErr w:type="gramEnd"/>
      <w:r w:rsidR="00161966">
        <w:rPr>
          <w:rFonts w:ascii="Times New Roman" w:hAnsi="Times New Roman"/>
          <w:sz w:val="28"/>
          <w:szCs w:val="28"/>
        </w:rPr>
        <w:t xml:space="preserve"> </w:t>
      </w:r>
      <w:r w:rsidR="004A369F">
        <w:rPr>
          <w:rFonts w:ascii="Times New Roman" w:hAnsi="Times New Roman"/>
          <w:sz w:val="28"/>
          <w:szCs w:val="28"/>
        </w:rPr>
        <w:t>Гаврилов-Ям</w:t>
      </w:r>
      <w:r w:rsidR="004F66C8">
        <w:rPr>
          <w:rFonts w:ascii="Times New Roman" w:hAnsi="Times New Roman"/>
          <w:sz w:val="28"/>
          <w:szCs w:val="28"/>
        </w:rPr>
        <w:t>.</w:t>
      </w:r>
      <w:r w:rsidR="004A369F">
        <w:rPr>
          <w:rFonts w:ascii="Times New Roman" w:hAnsi="Times New Roman"/>
          <w:sz w:val="28"/>
          <w:szCs w:val="28"/>
        </w:rPr>
        <w:t xml:space="preserve"> </w:t>
      </w:r>
    </w:p>
    <w:p w:rsidR="00F126CD" w:rsidRDefault="0032436B" w:rsidP="00B13A09">
      <w:pPr>
        <w:tabs>
          <w:tab w:val="left" w:pos="156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26A5">
        <w:rPr>
          <w:rFonts w:ascii="Times New Roman" w:hAnsi="Times New Roman"/>
          <w:sz w:val="28"/>
          <w:szCs w:val="28"/>
        </w:rPr>
        <w:t xml:space="preserve">    </w:t>
      </w:r>
      <w:r w:rsidR="00F126CD">
        <w:rPr>
          <w:rFonts w:ascii="Times New Roman" w:eastAsiaTheme="minorHAnsi" w:hAnsi="Times New Roman"/>
          <w:sz w:val="28"/>
          <w:szCs w:val="28"/>
        </w:rPr>
        <w:t>В соответствии со ст.</w:t>
      </w:r>
      <w:r w:rsidR="002640BE">
        <w:rPr>
          <w:rFonts w:ascii="Times New Roman" w:eastAsiaTheme="minorHAnsi" w:hAnsi="Times New Roman"/>
          <w:sz w:val="28"/>
          <w:szCs w:val="28"/>
        </w:rPr>
        <w:t>29</w:t>
      </w:r>
      <w:r w:rsidR="00F126CD">
        <w:rPr>
          <w:rFonts w:ascii="Times New Roman" w:eastAsiaTheme="minorHAnsi" w:hAnsi="Times New Roman"/>
          <w:sz w:val="28"/>
          <w:szCs w:val="28"/>
        </w:rPr>
        <w:t xml:space="preserve"> Положения о бюджетном процессе </w:t>
      </w:r>
      <w:r w:rsidR="004F66C8">
        <w:rPr>
          <w:rFonts w:ascii="Times New Roman" w:eastAsiaTheme="minorHAnsi" w:hAnsi="Times New Roman"/>
          <w:sz w:val="28"/>
          <w:szCs w:val="28"/>
        </w:rPr>
        <w:t>Г</w:t>
      </w:r>
      <w:r w:rsidR="00F126CD">
        <w:rPr>
          <w:rFonts w:ascii="Times New Roman" w:eastAsiaTheme="minorHAnsi" w:hAnsi="Times New Roman"/>
          <w:sz w:val="28"/>
          <w:szCs w:val="28"/>
        </w:rPr>
        <w:t xml:space="preserve">лава </w:t>
      </w:r>
      <w:r w:rsidR="002640BE">
        <w:rPr>
          <w:rFonts w:ascii="Times New Roman" w:eastAsiaTheme="minorHAnsi" w:hAnsi="Times New Roman"/>
          <w:sz w:val="28"/>
          <w:szCs w:val="28"/>
        </w:rPr>
        <w:t>городского поселения Гаврилов-Ям</w:t>
      </w:r>
      <w:r w:rsidR="00F126CD">
        <w:rPr>
          <w:rFonts w:ascii="Times New Roman" w:eastAsiaTheme="minorHAnsi" w:hAnsi="Times New Roman"/>
          <w:sz w:val="28"/>
          <w:szCs w:val="28"/>
        </w:rPr>
        <w:t xml:space="preserve"> вносит на рассмотрение</w:t>
      </w:r>
      <w:r w:rsidR="002640BE">
        <w:rPr>
          <w:rFonts w:ascii="Times New Roman" w:eastAsiaTheme="minorHAnsi" w:hAnsi="Times New Roman"/>
          <w:sz w:val="28"/>
          <w:szCs w:val="28"/>
        </w:rPr>
        <w:t xml:space="preserve"> </w:t>
      </w:r>
      <w:r w:rsidR="003D5D8F">
        <w:rPr>
          <w:rFonts w:ascii="Times New Roman" w:eastAsiaTheme="minorHAnsi" w:hAnsi="Times New Roman"/>
          <w:sz w:val="28"/>
          <w:szCs w:val="28"/>
        </w:rPr>
        <w:t>м</w:t>
      </w:r>
      <w:r w:rsidR="002640BE">
        <w:rPr>
          <w:rFonts w:ascii="Times New Roman" w:eastAsiaTheme="minorHAnsi" w:hAnsi="Times New Roman"/>
          <w:sz w:val="28"/>
          <w:szCs w:val="28"/>
        </w:rPr>
        <w:t xml:space="preserve">униципального </w:t>
      </w:r>
      <w:r w:rsidR="00F126CD">
        <w:rPr>
          <w:rFonts w:ascii="Times New Roman" w:eastAsiaTheme="minorHAnsi" w:hAnsi="Times New Roman"/>
          <w:sz w:val="28"/>
          <w:szCs w:val="28"/>
        </w:rPr>
        <w:t xml:space="preserve"> Совета</w:t>
      </w:r>
      <w:r w:rsidR="002640BE">
        <w:rPr>
          <w:rFonts w:ascii="Times New Roman" w:eastAsiaTheme="minorHAnsi" w:hAnsi="Times New Roman"/>
          <w:sz w:val="28"/>
          <w:szCs w:val="28"/>
        </w:rPr>
        <w:t xml:space="preserve"> городского поселения Гаврилов-Ям </w:t>
      </w:r>
      <w:r w:rsidR="00F126CD">
        <w:rPr>
          <w:rFonts w:ascii="Times New Roman" w:eastAsiaTheme="minorHAnsi" w:hAnsi="Times New Roman"/>
          <w:sz w:val="28"/>
          <w:szCs w:val="28"/>
        </w:rPr>
        <w:t xml:space="preserve"> </w:t>
      </w:r>
      <w:r w:rsidR="002640BE">
        <w:rPr>
          <w:rFonts w:ascii="Times New Roman" w:eastAsiaTheme="minorHAnsi" w:hAnsi="Times New Roman"/>
          <w:sz w:val="28"/>
          <w:szCs w:val="28"/>
        </w:rPr>
        <w:t>п</w:t>
      </w:r>
      <w:r w:rsidR="00F126CD">
        <w:rPr>
          <w:rFonts w:ascii="Times New Roman" w:eastAsiaTheme="minorHAnsi" w:hAnsi="Times New Roman"/>
          <w:sz w:val="28"/>
          <w:szCs w:val="28"/>
        </w:rPr>
        <w:t>роект решения о бюджете</w:t>
      </w:r>
      <w:r w:rsidR="002640BE">
        <w:rPr>
          <w:rFonts w:ascii="Times New Roman" w:eastAsiaTheme="minorHAnsi" w:hAnsi="Times New Roman"/>
          <w:sz w:val="28"/>
          <w:szCs w:val="28"/>
        </w:rPr>
        <w:t xml:space="preserve"> </w:t>
      </w:r>
      <w:r w:rsidR="00F126CD">
        <w:rPr>
          <w:rFonts w:ascii="Times New Roman" w:eastAsiaTheme="minorHAnsi" w:hAnsi="Times New Roman"/>
          <w:sz w:val="28"/>
          <w:szCs w:val="28"/>
        </w:rPr>
        <w:t>в срок не позднее 15 ноября и</w:t>
      </w:r>
      <w:r w:rsidR="002640BE">
        <w:rPr>
          <w:rFonts w:ascii="Times New Roman" w:eastAsiaTheme="minorHAnsi" w:hAnsi="Times New Roman"/>
          <w:sz w:val="28"/>
          <w:szCs w:val="28"/>
        </w:rPr>
        <w:t xml:space="preserve"> </w:t>
      </w:r>
      <w:r w:rsidR="00F126CD">
        <w:rPr>
          <w:rFonts w:ascii="Times New Roman" w:eastAsiaTheme="minorHAnsi" w:hAnsi="Times New Roman"/>
          <w:sz w:val="28"/>
          <w:szCs w:val="28"/>
        </w:rPr>
        <w:t>одновременно принимает меры к его опубликованию.</w:t>
      </w:r>
    </w:p>
    <w:p w:rsidR="00764122" w:rsidRDefault="006F46BD" w:rsidP="00B13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3F651D" w:rsidRPr="009E515C">
        <w:rPr>
          <w:rFonts w:ascii="Times New Roman" w:eastAsiaTheme="minorHAnsi" w:hAnsi="Times New Roman"/>
          <w:sz w:val="28"/>
          <w:szCs w:val="28"/>
        </w:rPr>
        <w:t>Г</w:t>
      </w:r>
      <w:r w:rsidR="00F126CD" w:rsidRPr="009E515C">
        <w:rPr>
          <w:rFonts w:ascii="Times New Roman" w:eastAsiaTheme="minorHAnsi" w:hAnsi="Times New Roman"/>
          <w:sz w:val="28"/>
          <w:szCs w:val="28"/>
        </w:rPr>
        <w:t xml:space="preserve">лавой </w:t>
      </w:r>
      <w:r w:rsidRPr="009E515C">
        <w:rPr>
          <w:rFonts w:ascii="Times New Roman" w:eastAsiaTheme="minorHAnsi" w:hAnsi="Times New Roman"/>
          <w:sz w:val="28"/>
          <w:szCs w:val="28"/>
        </w:rPr>
        <w:t xml:space="preserve">городского поселения Гаврилов-Ям </w:t>
      </w:r>
      <w:r w:rsidR="003F651D" w:rsidRPr="009E515C">
        <w:rPr>
          <w:rFonts w:ascii="Times New Roman" w:eastAsiaTheme="minorHAnsi" w:hAnsi="Times New Roman"/>
          <w:sz w:val="28"/>
          <w:szCs w:val="28"/>
        </w:rPr>
        <w:t xml:space="preserve">постановлением от </w:t>
      </w:r>
      <w:r w:rsidR="00195BCA" w:rsidRPr="009E515C">
        <w:rPr>
          <w:rFonts w:ascii="Times New Roman" w:eastAsiaTheme="minorHAnsi" w:hAnsi="Times New Roman"/>
          <w:sz w:val="28"/>
          <w:szCs w:val="28"/>
        </w:rPr>
        <w:t>0</w:t>
      </w:r>
      <w:r w:rsidR="00E852BD" w:rsidRPr="009E515C">
        <w:rPr>
          <w:rFonts w:ascii="Times New Roman" w:eastAsiaTheme="minorHAnsi" w:hAnsi="Times New Roman"/>
          <w:sz w:val="28"/>
          <w:szCs w:val="28"/>
        </w:rPr>
        <w:t>6</w:t>
      </w:r>
      <w:r w:rsidR="003F651D" w:rsidRPr="009E515C">
        <w:rPr>
          <w:rFonts w:ascii="Times New Roman" w:eastAsiaTheme="minorHAnsi" w:hAnsi="Times New Roman"/>
          <w:sz w:val="28"/>
          <w:szCs w:val="28"/>
        </w:rPr>
        <w:t>.11.201</w:t>
      </w:r>
      <w:r w:rsidR="00E852BD" w:rsidRPr="009E515C">
        <w:rPr>
          <w:rFonts w:ascii="Times New Roman" w:eastAsiaTheme="minorHAnsi" w:hAnsi="Times New Roman"/>
          <w:sz w:val="28"/>
          <w:szCs w:val="28"/>
        </w:rPr>
        <w:t>8</w:t>
      </w:r>
      <w:r w:rsidR="003F651D" w:rsidRPr="009E515C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E852BD" w:rsidRPr="009E515C">
        <w:rPr>
          <w:rFonts w:ascii="Times New Roman" w:eastAsiaTheme="minorHAnsi" w:hAnsi="Times New Roman"/>
          <w:sz w:val="28"/>
          <w:szCs w:val="28"/>
        </w:rPr>
        <w:t>698</w:t>
      </w:r>
      <w:r w:rsidR="003F651D" w:rsidRPr="009E515C">
        <w:rPr>
          <w:rFonts w:ascii="Times New Roman" w:eastAsiaTheme="minorHAnsi" w:hAnsi="Times New Roman"/>
          <w:sz w:val="28"/>
          <w:szCs w:val="28"/>
        </w:rPr>
        <w:t xml:space="preserve"> </w:t>
      </w:r>
      <w:r w:rsidR="00F126CD" w:rsidRPr="009E515C">
        <w:rPr>
          <w:rFonts w:ascii="Times New Roman" w:eastAsiaTheme="minorHAnsi" w:hAnsi="Times New Roman"/>
          <w:sz w:val="28"/>
          <w:szCs w:val="28"/>
        </w:rPr>
        <w:t xml:space="preserve"> одобрен</w:t>
      </w:r>
      <w:r w:rsidRPr="009E515C">
        <w:rPr>
          <w:rFonts w:ascii="Times New Roman" w:eastAsiaTheme="minorHAnsi" w:hAnsi="Times New Roman"/>
          <w:sz w:val="28"/>
          <w:szCs w:val="28"/>
        </w:rPr>
        <w:t xml:space="preserve"> </w:t>
      </w:r>
      <w:r w:rsidR="00F126CD" w:rsidRPr="009E515C">
        <w:rPr>
          <w:rFonts w:ascii="Times New Roman" w:eastAsiaTheme="minorHAnsi" w:hAnsi="Times New Roman"/>
          <w:sz w:val="28"/>
          <w:szCs w:val="28"/>
        </w:rPr>
        <w:t>проект решения «О бюджете</w:t>
      </w:r>
      <w:r w:rsidRPr="009E515C">
        <w:rPr>
          <w:rFonts w:ascii="Times New Roman" w:eastAsiaTheme="minorHAnsi" w:hAnsi="Times New Roman"/>
          <w:sz w:val="28"/>
          <w:szCs w:val="28"/>
        </w:rPr>
        <w:t xml:space="preserve"> городского поселения Гаврилов-Ям на 201</w:t>
      </w:r>
      <w:r w:rsidR="00E852BD" w:rsidRPr="009E515C">
        <w:rPr>
          <w:rFonts w:ascii="Times New Roman" w:eastAsiaTheme="minorHAnsi" w:hAnsi="Times New Roman"/>
          <w:sz w:val="28"/>
          <w:szCs w:val="28"/>
        </w:rPr>
        <w:t>9</w:t>
      </w:r>
      <w:r w:rsidRPr="009E515C">
        <w:rPr>
          <w:rFonts w:ascii="Times New Roman" w:eastAsiaTheme="minorHAnsi" w:hAnsi="Times New Roman"/>
          <w:sz w:val="28"/>
          <w:szCs w:val="28"/>
        </w:rPr>
        <w:t xml:space="preserve"> год и на плановый период 20</w:t>
      </w:r>
      <w:r w:rsidR="00E852BD" w:rsidRPr="009E515C">
        <w:rPr>
          <w:rFonts w:ascii="Times New Roman" w:eastAsiaTheme="minorHAnsi" w:hAnsi="Times New Roman"/>
          <w:sz w:val="28"/>
          <w:szCs w:val="28"/>
        </w:rPr>
        <w:t>20</w:t>
      </w:r>
      <w:r w:rsidRPr="009E515C">
        <w:rPr>
          <w:rFonts w:ascii="Times New Roman" w:eastAsiaTheme="minorHAnsi" w:hAnsi="Times New Roman"/>
          <w:sz w:val="28"/>
          <w:szCs w:val="28"/>
        </w:rPr>
        <w:t xml:space="preserve"> и 20</w:t>
      </w:r>
      <w:r w:rsidR="00195BCA" w:rsidRPr="009E515C">
        <w:rPr>
          <w:rFonts w:ascii="Times New Roman" w:eastAsiaTheme="minorHAnsi" w:hAnsi="Times New Roman"/>
          <w:sz w:val="28"/>
          <w:szCs w:val="28"/>
        </w:rPr>
        <w:t>2</w:t>
      </w:r>
      <w:r w:rsidR="00E852BD" w:rsidRPr="009E515C">
        <w:rPr>
          <w:rFonts w:ascii="Times New Roman" w:eastAsiaTheme="minorHAnsi" w:hAnsi="Times New Roman"/>
          <w:sz w:val="28"/>
          <w:szCs w:val="28"/>
        </w:rPr>
        <w:t>1</w:t>
      </w:r>
      <w:r w:rsidRPr="009E515C">
        <w:rPr>
          <w:rFonts w:ascii="Times New Roman" w:eastAsiaTheme="minorHAnsi" w:hAnsi="Times New Roman"/>
          <w:sz w:val="28"/>
          <w:szCs w:val="28"/>
        </w:rPr>
        <w:t xml:space="preserve"> годов</w:t>
      </w:r>
      <w:r w:rsidR="00764122" w:rsidRPr="009E515C">
        <w:rPr>
          <w:rFonts w:ascii="Times New Roman" w:eastAsiaTheme="minorHAnsi" w:hAnsi="Times New Roman"/>
          <w:sz w:val="28"/>
          <w:szCs w:val="28"/>
        </w:rPr>
        <w:t>».</w:t>
      </w:r>
    </w:p>
    <w:p w:rsidR="00F126CD" w:rsidRPr="00960F8F" w:rsidRDefault="00764122" w:rsidP="00B13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</w:t>
      </w:r>
      <w:r w:rsidR="0078273C">
        <w:rPr>
          <w:rFonts w:ascii="Times New Roman" w:eastAsiaTheme="minorHAnsi" w:hAnsi="Times New Roman"/>
          <w:sz w:val="28"/>
          <w:szCs w:val="28"/>
        </w:rPr>
        <w:t xml:space="preserve">  </w:t>
      </w:r>
      <w:r w:rsidR="00F126CD">
        <w:rPr>
          <w:rFonts w:ascii="Times New Roman" w:eastAsiaTheme="minorHAnsi" w:hAnsi="Times New Roman"/>
          <w:sz w:val="28"/>
          <w:szCs w:val="28"/>
        </w:rPr>
        <w:t xml:space="preserve">Проверкой соблюдения сроков внесения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="00F126CD">
        <w:rPr>
          <w:rFonts w:ascii="Times New Roman" w:eastAsiaTheme="minorHAnsi" w:hAnsi="Times New Roman"/>
          <w:sz w:val="28"/>
          <w:szCs w:val="28"/>
        </w:rPr>
        <w:t>роекта</w:t>
      </w:r>
      <w:r>
        <w:rPr>
          <w:rFonts w:ascii="Times New Roman" w:eastAsiaTheme="minorHAnsi" w:hAnsi="Times New Roman"/>
          <w:sz w:val="28"/>
          <w:szCs w:val="28"/>
        </w:rPr>
        <w:t xml:space="preserve"> бюджета</w:t>
      </w:r>
      <w:r w:rsidR="00F126CD">
        <w:rPr>
          <w:rFonts w:ascii="Times New Roman" w:eastAsiaTheme="minorHAnsi" w:hAnsi="Times New Roman"/>
          <w:sz w:val="28"/>
          <w:szCs w:val="28"/>
        </w:rPr>
        <w:t xml:space="preserve"> на рассмотрение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126CD">
        <w:rPr>
          <w:rFonts w:ascii="Times New Roman" w:eastAsiaTheme="minorHAnsi" w:hAnsi="Times New Roman"/>
          <w:sz w:val="28"/>
          <w:szCs w:val="28"/>
        </w:rPr>
        <w:t>представительным органом муниципального образования, предусмотренных статьей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126CD">
        <w:rPr>
          <w:rFonts w:ascii="Times New Roman" w:eastAsiaTheme="minorHAnsi" w:hAnsi="Times New Roman"/>
          <w:sz w:val="28"/>
          <w:szCs w:val="28"/>
        </w:rPr>
        <w:t>185 БК РФ, и сроков представления Проекта</w:t>
      </w:r>
      <w:r>
        <w:rPr>
          <w:rFonts w:ascii="Times New Roman" w:eastAsiaTheme="minorHAnsi" w:hAnsi="Times New Roman"/>
          <w:sz w:val="28"/>
          <w:szCs w:val="28"/>
        </w:rPr>
        <w:t xml:space="preserve"> бюджета</w:t>
      </w:r>
      <w:r w:rsidR="00F126CD">
        <w:rPr>
          <w:rFonts w:ascii="Times New Roman" w:eastAsiaTheme="minorHAnsi" w:hAnsi="Times New Roman"/>
          <w:sz w:val="28"/>
          <w:szCs w:val="28"/>
        </w:rPr>
        <w:t>, документов и материалов,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126CD">
        <w:rPr>
          <w:rFonts w:ascii="Times New Roman" w:eastAsiaTheme="minorHAnsi" w:hAnsi="Times New Roman"/>
          <w:sz w:val="28"/>
          <w:szCs w:val="28"/>
        </w:rPr>
        <w:t xml:space="preserve">представляемых одновременно с ним в </w:t>
      </w:r>
      <w:r>
        <w:rPr>
          <w:rFonts w:ascii="Times New Roman" w:eastAsiaTheme="minorHAnsi" w:hAnsi="Times New Roman"/>
          <w:sz w:val="28"/>
          <w:szCs w:val="28"/>
        </w:rPr>
        <w:t>Контрольно-счетную комиссию</w:t>
      </w:r>
      <w:r w:rsidR="00BA3863">
        <w:rPr>
          <w:rFonts w:ascii="Times New Roman" w:eastAsiaTheme="minorHAnsi" w:hAnsi="Times New Roman"/>
          <w:sz w:val="28"/>
          <w:szCs w:val="28"/>
        </w:rPr>
        <w:t xml:space="preserve"> Гаврилов-Ямского муниципального района </w:t>
      </w:r>
      <w:r w:rsidR="00842C13">
        <w:rPr>
          <w:rFonts w:ascii="Times New Roman" w:eastAsiaTheme="minorHAnsi" w:hAnsi="Times New Roman"/>
          <w:sz w:val="28"/>
          <w:szCs w:val="28"/>
        </w:rPr>
        <w:t>(Исх. № 40</w:t>
      </w:r>
      <w:r w:rsidR="001B6C00">
        <w:rPr>
          <w:rFonts w:ascii="Times New Roman" w:eastAsiaTheme="minorHAnsi" w:hAnsi="Times New Roman"/>
          <w:sz w:val="28"/>
          <w:szCs w:val="28"/>
        </w:rPr>
        <w:t xml:space="preserve"> от 14 ноября 201</w:t>
      </w:r>
      <w:r w:rsidR="00842C13">
        <w:rPr>
          <w:rFonts w:ascii="Times New Roman" w:eastAsiaTheme="minorHAnsi" w:hAnsi="Times New Roman"/>
          <w:sz w:val="28"/>
          <w:szCs w:val="28"/>
        </w:rPr>
        <w:t>8</w:t>
      </w:r>
      <w:r w:rsidR="001B6C00">
        <w:rPr>
          <w:rFonts w:ascii="Times New Roman" w:eastAsiaTheme="minorHAnsi" w:hAnsi="Times New Roman"/>
          <w:sz w:val="28"/>
          <w:szCs w:val="28"/>
        </w:rPr>
        <w:t xml:space="preserve"> года)</w:t>
      </w:r>
      <w:r w:rsidR="00842C13">
        <w:rPr>
          <w:rFonts w:ascii="Times New Roman" w:eastAsiaTheme="minorHAnsi" w:hAnsi="Times New Roman"/>
          <w:sz w:val="28"/>
          <w:szCs w:val="28"/>
        </w:rPr>
        <w:t xml:space="preserve"> </w:t>
      </w:r>
      <w:r w:rsidR="00BA3863">
        <w:rPr>
          <w:rFonts w:ascii="Times New Roman" w:eastAsiaTheme="minorHAnsi" w:hAnsi="Times New Roman"/>
          <w:sz w:val="28"/>
          <w:szCs w:val="28"/>
        </w:rPr>
        <w:t>(далее - Контрольно-счетная комиссия)</w:t>
      </w:r>
      <w:r w:rsidR="00F126CD">
        <w:rPr>
          <w:rFonts w:ascii="Times New Roman" w:eastAsiaTheme="minorHAnsi" w:hAnsi="Times New Roman"/>
          <w:sz w:val="28"/>
          <w:szCs w:val="28"/>
        </w:rPr>
        <w:t>, нарушений не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126CD">
        <w:rPr>
          <w:rFonts w:ascii="Times New Roman" w:eastAsiaTheme="minorHAnsi" w:hAnsi="Times New Roman"/>
          <w:sz w:val="28"/>
          <w:szCs w:val="28"/>
        </w:rPr>
        <w:t>установлено.</w:t>
      </w:r>
    </w:p>
    <w:p w:rsidR="005B0DCF" w:rsidRPr="000607EF" w:rsidRDefault="005B0DCF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122">
        <w:rPr>
          <w:rFonts w:ascii="Times New Roman" w:hAnsi="Times New Roman"/>
          <w:sz w:val="28"/>
          <w:szCs w:val="28"/>
        </w:rPr>
        <w:t xml:space="preserve">В соответствии </w:t>
      </w:r>
      <w:r w:rsidRPr="000607EF">
        <w:rPr>
          <w:rFonts w:ascii="Times New Roman" w:hAnsi="Times New Roman"/>
          <w:sz w:val="28"/>
          <w:szCs w:val="28"/>
        </w:rPr>
        <w:t>с пунктом </w:t>
      </w:r>
      <w:r w:rsidR="00FD06B5">
        <w:rPr>
          <w:rFonts w:ascii="Times New Roman" w:hAnsi="Times New Roman"/>
          <w:sz w:val="28"/>
          <w:szCs w:val="28"/>
        </w:rPr>
        <w:t>2</w:t>
      </w:r>
      <w:r w:rsidRPr="000607EF">
        <w:rPr>
          <w:rFonts w:ascii="Times New Roman" w:hAnsi="Times New Roman"/>
          <w:sz w:val="28"/>
          <w:szCs w:val="28"/>
        </w:rPr>
        <w:t xml:space="preserve"> статьи </w:t>
      </w:r>
      <w:r w:rsidR="00161966">
        <w:rPr>
          <w:rFonts w:ascii="Times New Roman" w:hAnsi="Times New Roman"/>
          <w:sz w:val="28"/>
          <w:szCs w:val="28"/>
        </w:rPr>
        <w:t>28</w:t>
      </w:r>
      <w:r w:rsidRPr="000607EF">
        <w:rPr>
          <w:rFonts w:ascii="Times New Roman" w:hAnsi="Times New Roman"/>
          <w:sz w:val="28"/>
          <w:szCs w:val="28"/>
        </w:rPr>
        <w:t xml:space="preserve"> Положения о бюджет</w:t>
      </w:r>
      <w:r w:rsidR="00C10FBE">
        <w:rPr>
          <w:rFonts w:ascii="Times New Roman" w:hAnsi="Times New Roman"/>
          <w:sz w:val="28"/>
          <w:szCs w:val="28"/>
        </w:rPr>
        <w:t>ном процессе</w:t>
      </w:r>
      <w:r w:rsidRPr="000607EF">
        <w:rPr>
          <w:rFonts w:ascii="Times New Roman" w:hAnsi="Times New Roman"/>
          <w:sz w:val="28"/>
          <w:szCs w:val="28"/>
        </w:rPr>
        <w:t>, одновременно с проектом бюджет</w:t>
      </w:r>
      <w:r w:rsidR="00014AA0">
        <w:rPr>
          <w:rFonts w:ascii="Times New Roman" w:hAnsi="Times New Roman"/>
          <w:sz w:val="28"/>
          <w:szCs w:val="28"/>
        </w:rPr>
        <w:t>а</w:t>
      </w:r>
      <w:r w:rsidRPr="000607EF">
        <w:rPr>
          <w:rFonts w:ascii="Times New Roman" w:hAnsi="Times New Roman"/>
          <w:sz w:val="28"/>
          <w:szCs w:val="28"/>
        </w:rPr>
        <w:t xml:space="preserve"> в </w:t>
      </w:r>
      <w:r w:rsidR="00C10FBE">
        <w:rPr>
          <w:rFonts w:ascii="Times New Roman" w:hAnsi="Times New Roman"/>
          <w:sz w:val="28"/>
          <w:szCs w:val="28"/>
        </w:rPr>
        <w:t>Муниципальный Совет</w:t>
      </w:r>
      <w:r w:rsidRPr="000607EF">
        <w:rPr>
          <w:rFonts w:ascii="Times New Roman" w:hAnsi="Times New Roman"/>
          <w:sz w:val="28"/>
          <w:szCs w:val="28"/>
        </w:rPr>
        <w:t xml:space="preserve"> представляются документы и мат</w:t>
      </w:r>
      <w:r w:rsidR="002A4851" w:rsidRPr="000607EF">
        <w:rPr>
          <w:rFonts w:ascii="Times New Roman" w:hAnsi="Times New Roman"/>
          <w:sz w:val="28"/>
          <w:szCs w:val="28"/>
        </w:rPr>
        <w:t>ериалы, предусмотренные стать</w:t>
      </w:r>
      <w:r w:rsidR="00843CC3" w:rsidRPr="000607EF">
        <w:rPr>
          <w:rFonts w:ascii="Times New Roman" w:hAnsi="Times New Roman"/>
          <w:sz w:val="28"/>
          <w:szCs w:val="28"/>
        </w:rPr>
        <w:t>е</w:t>
      </w:r>
      <w:r w:rsidR="002A4851" w:rsidRPr="000607EF">
        <w:rPr>
          <w:rFonts w:ascii="Times New Roman" w:hAnsi="Times New Roman"/>
          <w:sz w:val="28"/>
          <w:szCs w:val="28"/>
        </w:rPr>
        <w:t xml:space="preserve">й </w:t>
      </w:r>
      <w:r w:rsidRPr="000607EF"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764122">
        <w:rPr>
          <w:rFonts w:ascii="Times New Roman" w:hAnsi="Times New Roman"/>
          <w:sz w:val="28"/>
          <w:szCs w:val="28"/>
        </w:rPr>
        <w:t>Муниципального Совета</w:t>
      </w:r>
      <w:r w:rsidRPr="000607EF"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D14ACB" w:rsidRDefault="00D14ACB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B9">
        <w:rPr>
          <w:rFonts w:ascii="Times New Roman" w:hAnsi="Times New Roman"/>
          <w:sz w:val="28"/>
          <w:szCs w:val="28"/>
        </w:rPr>
        <w:t>-</w:t>
      </w:r>
      <w:r w:rsidRPr="004C41B9">
        <w:rPr>
          <w:rFonts w:ascii="Times New Roman" w:hAnsi="Times New Roman"/>
          <w:sz w:val="28"/>
          <w:szCs w:val="28"/>
          <w:lang w:val="en-US"/>
        </w:rPr>
        <w:t> </w:t>
      </w:r>
      <w:r w:rsidRPr="004C41B9">
        <w:rPr>
          <w:rFonts w:ascii="Times New Roman" w:hAnsi="Times New Roman"/>
          <w:sz w:val="28"/>
          <w:szCs w:val="28"/>
        </w:rPr>
        <w:t>пояснительная записка к проекту решения;</w:t>
      </w:r>
    </w:p>
    <w:p w:rsidR="005D6137" w:rsidRPr="004C41B9" w:rsidRDefault="005D6137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D6137">
        <w:rPr>
          <w:rFonts w:ascii="Times New Roman" w:hAnsi="Times New Roman"/>
          <w:sz w:val="28"/>
          <w:szCs w:val="28"/>
        </w:rPr>
        <w:t>приложения с распределением бюджетных ассигнований по разделам и подразделам классификации расходов бюджетов;</w:t>
      </w:r>
    </w:p>
    <w:p w:rsidR="005B0DCF" w:rsidRDefault="00D31E43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E50">
        <w:rPr>
          <w:rFonts w:ascii="Times New Roman" w:hAnsi="Times New Roman"/>
          <w:sz w:val="28"/>
          <w:szCs w:val="28"/>
        </w:rPr>
        <w:t>- постановление Администрации</w:t>
      </w:r>
      <w:r w:rsidR="005B0DCF" w:rsidRPr="00E66E50">
        <w:rPr>
          <w:rFonts w:ascii="Times New Roman" w:hAnsi="Times New Roman"/>
          <w:sz w:val="28"/>
          <w:szCs w:val="28"/>
        </w:rPr>
        <w:t xml:space="preserve"> </w:t>
      </w:r>
      <w:r w:rsidR="00374950" w:rsidRPr="00374950">
        <w:rPr>
          <w:rFonts w:ascii="Times New Roman" w:hAnsi="Times New Roman"/>
          <w:sz w:val="28"/>
          <w:szCs w:val="28"/>
        </w:rPr>
        <w:t>городского поселения Гаврилов-Ям</w:t>
      </w:r>
      <w:r w:rsidR="005B0DCF" w:rsidRPr="00E66E50">
        <w:rPr>
          <w:rFonts w:ascii="Times New Roman" w:hAnsi="Times New Roman"/>
          <w:sz w:val="28"/>
          <w:szCs w:val="28"/>
        </w:rPr>
        <w:t xml:space="preserve"> </w:t>
      </w:r>
      <w:r w:rsidR="00D14ACB" w:rsidRPr="00E66E50">
        <w:rPr>
          <w:rFonts w:ascii="Times New Roman" w:hAnsi="Times New Roman"/>
          <w:sz w:val="28"/>
          <w:szCs w:val="28"/>
        </w:rPr>
        <w:t>от </w:t>
      </w:r>
      <w:r w:rsidR="00842C13">
        <w:rPr>
          <w:rFonts w:ascii="Times New Roman" w:hAnsi="Times New Roman"/>
          <w:sz w:val="28"/>
          <w:szCs w:val="28"/>
        </w:rPr>
        <w:t>14</w:t>
      </w:r>
      <w:r w:rsidR="00EA7A52" w:rsidRPr="00E66E50">
        <w:rPr>
          <w:rFonts w:ascii="Times New Roman" w:hAnsi="Times New Roman"/>
          <w:sz w:val="28"/>
          <w:szCs w:val="28"/>
        </w:rPr>
        <w:t>.</w:t>
      </w:r>
      <w:r w:rsidR="004C41B9" w:rsidRPr="00E66E50">
        <w:rPr>
          <w:rFonts w:ascii="Times New Roman" w:hAnsi="Times New Roman"/>
          <w:sz w:val="28"/>
          <w:szCs w:val="28"/>
        </w:rPr>
        <w:t>0</w:t>
      </w:r>
      <w:r w:rsidR="00317ACA" w:rsidRPr="00E66E50">
        <w:rPr>
          <w:rFonts w:ascii="Times New Roman" w:hAnsi="Times New Roman"/>
          <w:sz w:val="28"/>
          <w:szCs w:val="28"/>
        </w:rPr>
        <w:t>9</w:t>
      </w:r>
      <w:r w:rsidR="004C41B9" w:rsidRPr="00E66E50">
        <w:rPr>
          <w:rFonts w:ascii="Times New Roman" w:hAnsi="Times New Roman"/>
          <w:sz w:val="28"/>
          <w:szCs w:val="28"/>
        </w:rPr>
        <w:t>.201</w:t>
      </w:r>
      <w:r w:rsidR="00842C13">
        <w:rPr>
          <w:rFonts w:ascii="Times New Roman" w:hAnsi="Times New Roman"/>
          <w:sz w:val="28"/>
          <w:szCs w:val="28"/>
        </w:rPr>
        <w:t>8</w:t>
      </w:r>
      <w:r w:rsidR="004C41B9" w:rsidRPr="00E66E50">
        <w:rPr>
          <w:rFonts w:ascii="Times New Roman" w:hAnsi="Times New Roman"/>
          <w:sz w:val="28"/>
          <w:szCs w:val="28"/>
        </w:rPr>
        <w:t>г.</w:t>
      </w:r>
      <w:r w:rsidR="00D14ACB" w:rsidRPr="00E66E50">
        <w:rPr>
          <w:rFonts w:ascii="Times New Roman" w:hAnsi="Times New Roman"/>
          <w:sz w:val="28"/>
          <w:szCs w:val="28"/>
        </w:rPr>
        <w:t xml:space="preserve"> № </w:t>
      </w:r>
      <w:r w:rsidR="00842C13">
        <w:rPr>
          <w:rFonts w:ascii="Times New Roman" w:hAnsi="Times New Roman"/>
          <w:sz w:val="28"/>
          <w:szCs w:val="28"/>
        </w:rPr>
        <w:t>597</w:t>
      </w:r>
      <w:r w:rsidRPr="00E66E50">
        <w:rPr>
          <w:rFonts w:ascii="Times New Roman" w:hAnsi="Times New Roman"/>
          <w:sz w:val="28"/>
          <w:szCs w:val="28"/>
        </w:rPr>
        <w:t xml:space="preserve"> </w:t>
      </w:r>
      <w:r w:rsidR="005B0DCF" w:rsidRPr="00E66E50">
        <w:rPr>
          <w:rFonts w:ascii="Times New Roman" w:hAnsi="Times New Roman"/>
          <w:sz w:val="28"/>
          <w:szCs w:val="28"/>
        </w:rPr>
        <w:t xml:space="preserve">«Об </w:t>
      </w:r>
      <w:r w:rsidR="00EF2607" w:rsidRPr="00E66E50">
        <w:rPr>
          <w:rFonts w:ascii="Times New Roman" w:hAnsi="Times New Roman"/>
          <w:sz w:val="28"/>
          <w:szCs w:val="28"/>
        </w:rPr>
        <w:t>о</w:t>
      </w:r>
      <w:r w:rsidR="005B0DCF" w:rsidRPr="00E66E50">
        <w:rPr>
          <w:rFonts w:ascii="Times New Roman" w:hAnsi="Times New Roman"/>
          <w:sz w:val="28"/>
          <w:szCs w:val="28"/>
        </w:rPr>
        <w:t xml:space="preserve">сновных направлениях бюджетной </w:t>
      </w:r>
      <w:r w:rsidR="005750A0">
        <w:rPr>
          <w:rFonts w:ascii="Times New Roman" w:hAnsi="Times New Roman"/>
          <w:sz w:val="28"/>
          <w:szCs w:val="28"/>
        </w:rPr>
        <w:t xml:space="preserve">и налоговой </w:t>
      </w:r>
      <w:r w:rsidR="002A4851" w:rsidRPr="00E66E50">
        <w:rPr>
          <w:rFonts w:ascii="Times New Roman" w:hAnsi="Times New Roman"/>
          <w:sz w:val="28"/>
          <w:szCs w:val="28"/>
        </w:rPr>
        <w:t xml:space="preserve">политики </w:t>
      </w:r>
      <w:r w:rsidR="00F925C7" w:rsidRPr="00F925C7">
        <w:rPr>
          <w:rFonts w:ascii="Times New Roman" w:hAnsi="Times New Roman"/>
          <w:sz w:val="28"/>
          <w:szCs w:val="28"/>
        </w:rPr>
        <w:t>городского поселения Гаврилов-Ям</w:t>
      </w:r>
      <w:r w:rsidR="005750A0">
        <w:rPr>
          <w:rFonts w:ascii="Times New Roman" w:hAnsi="Times New Roman"/>
          <w:sz w:val="28"/>
          <w:szCs w:val="28"/>
        </w:rPr>
        <w:t xml:space="preserve"> на 201</w:t>
      </w:r>
      <w:r w:rsidR="0029039A">
        <w:rPr>
          <w:rFonts w:ascii="Times New Roman" w:hAnsi="Times New Roman"/>
          <w:sz w:val="28"/>
          <w:szCs w:val="28"/>
        </w:rPr>
        <w:t>9</w:t>
      </w:r>
      <w:r w:rsidR="005750A0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9039A">
        <w:rPr>
          <w:rFonts w:ascii="Times New Roman" w:hAnsi="Times New Roman"/>
          <w:sz w:val="28"/>
          <w:szCs w:val="28"/>
        </w:rPr>
        <w:t>20</w:t>
      </w:r>
      <w:r w:rsidR="005750A0">
        <w:rPr>
          <w:rFonts w:ascii="Times New Roman" w:hAnsi="Times New Roman"/>
          <w:sz w:val="28"/>
          <w:szCs w:val="28"/>
        </w:rPr>
        <w:t>-202</w:t>
      </w:r>
      <w:r w:rsidR="0029039A">
        <w:rPr>
          <w:rFonts w:ascii="Times New Roman" w:hAnsi="Times New Roman"/>
          <w:sz w:val="28"/>
          <w:szCs w:val="28"/>
        </w:rPr>
        <w:t>1</w:t>
      </w:r>
      <w:r w:rsidR="005750A0">
        <w:rPr>
          <w:rFonts w:ascii="Times New Roman" w:hAnsi="Times New Roman"/>
          <w:sz w:val="28"/>
          <w:szCs w:val="28"/>
        </w:rPr>
        <w:t xml:space="preserve"> годов</w:t>
      </w:r>
      <w:r w:rsidR="005B0DCF" w:rsidRPr="00E66E50">
        <w:rPr>
          <w:rFonts w:ascii="Times New Roman" w:hAnsi="Times New Roman"/>
          <w:sz w:val="28"/>
          <w:szCs w:val="28"/>
        </w:rPr>
        <w:t>»;</w:t>
      </w:r>
    </w:p>
    <w:p w:rsidR="002A4851" w:rsidRPr="005A1346" w:rsidRDefault="005B0DCF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46">
        <w:rPr>
          <w:rFonts w:ascii="Times New Roman" w:hAnsi="Times New Roman"/>
          <w:sz w:val="28"/>
          <w:szCs w:val="28"/>
        </w:rPr>
        <w:t>- </w:t>
      </w:r>
      <w:r w:rsidR="000765A0">
        <w:rPr>
          <w:rFonts w:ascii="Times New Roman" w:hAnsi="Times New Roman"/>
          <w:sz w:val="28"/>
          <w:szCs w:val="28"/>
        </w:rPr>
        <w:t>предварительные и</w:t>
      </w:r>
      <w:r w:rsidR="002A4851" w:rsidRPr="005A1346">
        <w:rPr>
          <w:rFonts w:ascii="Times New Roman" w:hAnsi="Times New Roman"/>
          <w:sz w:val="28"/>
          <w:szCs w:val="28"/>
        </w:rPr>
        <w:t>тог</w:t>
      </w:r>
      <w:r w:rsidR="000765A0">
        <w:rPr>
          <w:rFonts w:ascii="Times New Roman" w:hAnsi="Times New Roman"/>
          <w:sz w:val="28"/>
          <w:szCs w:val="28"/>
        </w:rPr>
        <w:t>и</w:t>
      </w:r>
      <w:r w:rsidR="00820CE7" w:rsidRPr="005A1346">
        <w:rPr>
          <w:rFonts w:ascii="Times New Roman" w:hAnsi="Times New Roman"/>
          <w:sz w:val="28"/>
          <w:szCs w:val="28"/>
        </w:rPr>
        <w:t xml:space="preserve"> социально-экономическ</w:t>
      </w:r>
      <w:r w:rsidR="002A4851" w:rsidRPr="005A1346">
        <w:rPr>
          <w:rFonts w:ascii="Times New Roman" w:hAnsi="Times New Roman"/>
          <w:sz w:val="28"/>
          <w:szCs w:val="28"/>
        </w:rPr>
        <w:t xml:space="preserve">ого развития </w:t>
      </w:r>
      <w:r w:rsidR="000765A0" w:rsidRPr="000765A0">
        <w:rPr>
          <w:rFonts w:ascii="Times New Roman" w:hAnsi="Times New Roman"/>
          <w:sz w:val="28"/>
          <w:szCs w:val="28"/>
        </w:rPr>
        <w:t>городского поселения Гаврилов-Ям</w:t>
      </w:r>
      <w:r w:rsidR="00200E5F" w:rsidRPr="005A1346">
        <w:rPr>
          <w:rFonts w:ascii="Times New Roman" w:hAnsi="Times New Roman"/>
          <w:sz w:val="28"/>
          <w:szCs w:val="28"/>
        </w:rPr>
        <w:t xml:space="preserve"> за </w:t>
      </w:r>
      <w:r w:rsidR="00F0487B" w:rsidRPr="005A1346">
        <w:rPr>
          <w:rFonts w:ascii="Times New Roman" w:hAnsi="Times New Roman"/>
          <w:sz w:val="28"/>
          <w:szCs w:val="28"/>
        </w:rPr>
        <w:t>9 месяцев 201</w:t>
      </w:r>
      <w:r w:rsidR="00366372">
        <w:rPr>
          <w:rFonts w:ascii="Times New Roman" w:hAnsi="Times New Roman"/>
          <w:sz w:val="28"/>
          <w:szCs w:val="28"/>
        </w:rPr>
        <w:t>8</w:t>
      </w:r>
      <w:r w:rsidR="002A4851" w:rsidRPr="005A1346">
        <w:rPr>
          <w:rFonts w:ascii="Times New Roman" w:hAnsi="Times New Roman"/>
          <w:sz w:val="28"/>
          <w:szCs w:val="28"/>
        </w:rPr>
        <w:t> года</w:t>
      </w:r>
      <w:r w:rsidR="00F0487B" w:rsidRPr="005A1346">
        <w:rPr>
          <w:rFonts w:ascii="Times New Roman" w:hAnsi="Times New Roman"/>
          <w:sz w:val="28"/>
          <w:szCs w:val="28"/>
        </w:rPr>
        <w:t xml:space="preserve"> и ожидаемые итоги социально-экономического развития </w:t>
      </w:r>
      <w:r w:rsidR="000765A0" w:rsidRPr="006F46BD">
        <w:rPr>
          <w:rFonts w:ascii="Times New Roman" w:eastAsiaTheme="minorHAnsi" w:hAnsi="Times New Roman"/>
          <w:sz w:val="28"/>
          <w:szCs w:val="28"/>
        </w:rPr>
        <w:t>городского поселения Гаврилов-Ям</w:t>
      </w:r>
      <w:r w:rsidR="002A4851" w:rsidRPr="005A1346">
        <w:rPr>
          <w:rFonts w:ascii="Times New Roman" w:hAnsi="Times New Roman"/>
          <w:sz w:val="28"/>
          <w:szCs w:val="28"/>
        </w:rPr>
        <w:t>;</w:t>
      </w:r>
      <w:r w:rsidR="00820CE7" w:rsidRPr="005A1346">
        <w:rPr>
          <w:rFonts w:ascii="Times New Roman" w:hAnsi="Times New Roman"/>
          <w:sz w:val="28"/>
          <w:szCs w:val="28"/>
        </w:rPr>
        <w:t xml:space="preserve"> </w:t>
      </w:r>
    </w:p>
    <w:p w:rsidR="005B0DCF" w:rsidRPr="004A79D8" w:rsidRDefault="00D31E43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9D8">
        <w:rPr>
          <w:rFonts w:ascii="Times New Roman" w:hAnsi="Times New Roman"/>
          <w:sz w:val="28"/>
          <w:szCs w:val="28"/>
        </w:rPr>
        <w:t xml:space="preserve">- постановление </w:t>
      </w:r>
      <w:r w:rsidR="00DF0CD9">
        <w:rPr>
          <w:rFonts w:ascii="Times New Roman" w:hAnsi="Times New Roman"/>
          <w:sz w:val="28"/>
          <w:szCs w:val="28"/>
        </w:rPr>
        <w:t>А</w:t>
      </w:r>
      <w:r w:rsidRPr="004A79D8">
        <w:rPr>
          <w:rFonts w:ascii="Times New Roman" w:hAnsi="Times New Roman"/>
          <w:sz w:val="28"/>
          <w:szCs w:val="28"/>
        </w:rPr>
        <w:t>дм</w:t>
      </w:r>
      <w:r w:rsidR="000346CB" w:rsidRPr="004A79D8">
        <w:rPr>
          <w:rFonts w:ascii="Times New Roman" w:hAnsi="Times New Roman"/>
          <w:sz w:val="28"/>
          <w:szCs w:val="28"/>
        </w:rPr>
        <w:t>инист</w:t>
      </w:r>
      <w:r w:rsidR="00D14ACB" w:rsidRPr="004A79D8">
        <w:rPr>
          <w:rFonts w:ascii="Times New Roman" w:hAnsi="Times New Roman"/>
          <w:sz w:val="28"/>
          <w:szCs w:val="28"/>
        </w:rPr>
        <w:t xml:space="preserve">рации </w:t>
      </w:r>
      <w:r w:rsidR="00DF0CD9" w:rsidRPr="00DF0CD9">
        <w:rPr>
          <w:rFonts w:ascii="Times New Roman" w:hAnsi="Times New Roman"/>
          <w:sz w:val="28"/>
          <w:szCs w:val="28"/>
        </w:rPr>
        <w:t>городского поселения Гаврилов-Ям</w:t>
      </w:r>
      <w:r w:rsidR="00D14ACB" w:rsidRPr="004A79D8">
        <w:rPr>
          <w:rFonts w:ascii="Times New Roman" w:hAnsi="Times New Roman"/>
          <w:sz w:val="28"/>
          <w:szCs w:val="28"/>
        </w:rPr>
        <w:t> </w:t>
      </w:r>
      <w:r w:rsidR="00366372">
        <w:rPr>
          <w:rFonts w:ascii="Times New Roman" w:hAnsi="Times New Roman"/>
          <w:sz w:val="28"/>
          <w:szCs w:val="28"/>
        </w:rPr>
        <w:t>28</w:t>
      </w:r>
      <w:r w:rsidR="00264871" w:rsidRPr="004A79D8">
        <w:rPr>
          <w:rFonts w:ascii="Times New Roman" w:hAnsi="Times New Roman"/>
          <w:sz w:val="28"/>
          <w:szCs w:val="28"/>
        </w:rPr>
        <w:t>.09.201</w:t>
      </w:r>
      <w:r w:rsidR="00366372">
        <w:rPr>
          <w:rFonts w:ascii="Times New Roman" w:hAnsi="Times New Roman"/>
          <w:sz w:val="28"/>
          <w:szCs w:val="28"/>
        </w:rPr>
        <w:t>8</w:t>
      </w:r>
      <w:r w:rsidR="00264871" w:rsidRPr="004A79D8">
        <w:rPr>
          <w:rFonts w:ascii="Times New Roman" w:hAnsi="Times New Roman"/>
          <w:sz w:val="28"/>
          <w:szCs w:val="28"/>
        </w:rPr>
        <w:t>г.</w:t>
      </w:r>
      <w:r w:rsidR="00820CE7" w:rsidRPr="004A79D8">
        <w:rPr>
          <w:rFonts w:ascii="Times New Roman" w:hAnsi="Times New Roman"/>
          <w:sz w:val="28"/>
          <w:szCs w:val="28"/>
        </w:rPr>
        <w:t xml:space="preserve"> № </w:t>
      </w:r>
      <w:r w:rsidR="00366372">
        <w:rPr>
          <w:rFonts w:ascii="Times New Roman" w:hAnsi="Times New Roman"/>
          <w:sz w:val="28"/>
          <w:szCs w:val="28"/>
        </w:rPr>
        <w:t>623</w:t>
      </w:r>
      <w:r w:rsidRPr="004A79D8">
        <w:rPr>
          <w:rFonts w:ascii="Times New Roman" w:hAnsi="Times New Roman"/>
          <w:sz w:val="28"/>
          <w:szCs w:val="28"/>
        </w:rPr>
        <w:t xml:space="preserve"> </w:t>
      </w:r>
      <w:r w:rsidR="005B0DCF" w:rsidRPr="004A79D8">
        <w:rPr>
          <w:rFonts w:ascii="Times New Roman" w:hAnsi="Times New Roman"/>
          <w:sz w:val="28"/>
          <w:szCs w:val="28"/>
        </w:rPr>
        <w:t>«О</w:t>
      </w:r>
      <w:r w:rsidR="00264871" w:rsidRPr="004A79D8">
        <w:rPr>
          <w:rFonts w:ascii="Times New Roman" w:hAnsi="Times New Roman"/>
          <w:sz w:val="28"/>
          <w:szCs w:val="28"/>
        </w:rPr>
        <w:t xml:space="preserve"> </w:t>
      </w:r>
      <w:r w:rsidR="005B0DCF" w:rsidRPr="004A79D8">
        <w:rPr>
          <w:rFonts w:ascii="Times New Roman" w:hAnsi="Times New Roman"/>
          <w:sz w:val="28"/>
          <w:szCs w:val="28"/>
        </w:rPr>
        <w:t>прогноз</w:t>
      </w:r>
      <w:r w:rsidR="00264871" w:rsidRPr="004A79D8">
        <w:rPr>
          <w:rFonts w:ascii="Times New Roman" w:hAnsi="Times New Roman"/>
          <w:sz w:val="28"/>
          <w:szCs w:val="28"/>
        </w:rPr>
        <w:t>е</w:t>
      </w:r>
      <w:r w:rsidR="005B0DCF" w:rsidRPr="004A79D8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 w:rsidR="00DF0CD9" w:rsidRPr="00DF0CD9">
        <w:rPr>
          <w:rFonts w:ascii="Times New Roman" w:hAnsi="Times New Roman"/>
          <w:sz w:val="28"/>
          <w:szCs w:val="28"/>
        </w:rPr>
        <w:t>городского поселения Гаврилов-Ям</w:t>
      </w:r>
      <w:r w:rsidR="005B0DCF" w:rsidRPr="004A79D8">
        <w:rPr>
          <w:rFonts w:ascii="Times New Roman" w:hAnsi="Times New Roman"/>
          <w:sz w:val="28"/>
          <w:szCs w:val="28"/>
        </w:rPr>
        <w:t xml:space="preserve"> </w:t>
      </w:r>
      <w:r w:rsidR="00D14ACB" w:rsidRPr="004A79D8">
        <w:rPr>
          <w:rFonts w:ascii="Times New Roman" w:hAnsi="Times New Roman"/>
          <w:sz w:val="28"/>
          <w:szCs w:val="28"/>
        </w:rPr>
        <w:t>на 201</w:t>
      </w:r>
      <w:r w:rsidR="00366372">
        <w:rPr>
          <w:rFonts w:ascii="Times New Roman" w:hAnsi="Times New Roman"/>
          <w:sz w:val="28"/>
          <w:szCs w:val="28"/>
        </w:rPr>
        <w:t>9</w:t>
      </w:r>
      <w:r w:rsidR="00D14ACB" w:rsidRPr="004A79D8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366372">
        <w:rPr>
          <w:rFonts w:ascii="Times New Roman" w:hAnsi="Times New Roman"/>
          <w:sz w:val="28"/>
          <w:szCs w:val="28"/>
        </w:rPr>
        <w:t>20</w:t>
      </w:r>
      <w:r w:rsidR="00264871" w:rsidRPr="004A79D8">
        <w:rPr>
          <w:rFonts w:ascii="Times New Roman" w:hAnsi="Times New Roman"/>
          <w:sz w:val="28"/>
          <w:szCs w:val="28"/>
        </w:rPr>
        <w:t xml:space="preserve"> и 20</w:t>
      </w:r>
      <w:r w:rsidR="00294048">
        <w:rPr>
          <w:rFonts w:ascii="Times New Roman" w:hAnsi="Times New Roman"/>
          <w:sz w:val="28"/>
          <w:szCs w:val="28"/>
        </w:rPr>
        <w:t>2</w:t>
      </w:r>
      <w:r w:rsidR="00366372">
        <w:rPr>
          <w:rFonts w:ascii="Times New Roman" w:hAnsi="Times New Roman"/>
          <w:sz w:val="28"/>
          <w:szCs w:val="28"/>
        </w:rPr>
        <w:t>1</w:t>
      </w:r>
      <w:r w:rsidRPr="004A79D8">
        <w:rPr>
          <w:rFonts w:ascii="Times New Roman" w:hAnsi="Times New Roman"/>
          <w:sz w:val="28"/>
          <w:szCs w:val="28"/>
        </w:rPr>
        <w:t xml:space="preserve"> годов</w:t>
      </w:r>
      <w:r w:rsidR="005B0DCF" w:rsidRPr="004A79D8">
        <w:rPr>
          <w:rFonts w:ascii="Times New Roman" w:hAnsi="Times New Roman"/>
          <w:sz w:val="28"/>
          <w:szCs w:val="28"/>
        </w:rPr>
        <w:t>»;</w:t>
      </w:r>
    </w:p>
    <w:p w:rsidR="000D532C" w:rsidRPr="00CC2BA2" w:rsidRDefault="000D532C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оценка ожидаемого исполнения бюджета  </w:t>
      </w:r>
      <w:r w:rsidR="00DF0CD9" w:rsidRPr="00DF0CD9">
        <w:rPr>
          <w:rFonts w:ascii="Times New Roman" w:hAnsi="Times New Roman"/>
          <w:sz w:val="28"/>
          <w:szCs w:val="28"/>
        </w:rPr>
        <w:t xml:space="preserve">городского поселения Гаврилов-Ям </w:t>
      </w:r>
      <w:r>
        <w:rPr>
          <w:rFonts w:ascii="Times New Roman" w:hAnsi="Times New Roman"/>
          <w:sz w:val="28"/>
          <w:szCs w:val="28"/>
        </w:rPr>
        <w:t>за 201</w:t>
      </w:r>
      <w:r w:rsidR="0036637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C6690A" w:rsidRDefault="00C6690A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C7">
        <w:rPr>
          <w:rFonts w:ascii="Times New Roman" w:hAnsi="Times New Roman"/>
          <w:sz w:val="28"/>
          <w:szCs w:val="28"/>
        </w:rPr>
        <w:t xml:space="preserve">- </w:t>
      </w:r>
      <w:r w:rsidR="00D82541">
        <w:rPr>
          <w:rFonts w:ascii="Times New Roman" w:hAnsi="Times New Roman"/>
          <w:sz w:val="28"/>
          <w:szCs w:val="28"/>
        </w:rPr>
        <w:t>паспорта</w:t>
      </w:r>
      <w:r w:rsidRPr="006A6CC7"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="00D82541">
        <w:rPr>
          <w:rFonts w:ascii="Times New Roman" w:hAnsi="Times New Roman"/>
          <w:sz w:val="28"/>
          <w:szCs w:val="28"/>
        </w:rPr>
        <w:t xml:space="preserve"> (проекты паспортов муниципальных программ)</w:t>
      </w:r>
      <w:r w:rsidR="00EB1050" w:rsidRPr="006A6CC7">
        <w:rPr>
          <w:rFonts w:ascii="Times New Roman" w:hAnsi="Times New Roman"/>
          <w:sz w:val="28"/>
          <w:szCs w:val="28"/>
        </w:rPr>
        <w:t>;</w:t>
      </w:r>
    </w:p>
    <w:p w:rsidR="008375AC" w:rsidRPr="006A6CC7" w:rsidRDefault="008375AC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605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реестр источников доходов.</w:t>
      </w:r>
    </w:p>
    <w:p w:rsidR="003E2615" w:rsidRDefault="003E2615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соответствует нормам статьи 184.</w:t>
      </w:r>
      <w:r w:rsidR="00694F67">
        <w:rPr>
          <w:rFonts w:ascii="Times New Roman" w:hAnsi="Times New Roman"/>
          <w:sz w:val="28"/>
          <w:szCs w:val="28"/>
        </w:rPr>
        <w:t>1</w:t>
      </w:r>
      <w:r w:rsidR="00465968">
        <w:rPr>
          <w:rFonts w:ascii="Times New Roman" w:hAnsi="Times New Roman"/>
          <w:sz w:val="28"/>
          <w:szCs w:val="28"/>
        </w:rPr>
        <w:t xml:space="preserve">,184.2 </w:t>
      </w:r>
      <w:r>
        <w:rPr>
          <w:rFonts w:ascii="Times New Roman" w:hAnsi="Times New Roman"/>
          <w:sz w:val="28"/>
          <w:szCs w:val="28"/>
        </w:rPr>
        <w:t xml:space="preserve"> Бюджетного Кодекса РФ</w:t>
      </w:r>
      <w:r w:rsidR="00D31E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04AA" w:rsidRPr="00575266" w:rsidRDefault="005104AA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266">
        <w:rPr>
          <w:rFonts w:ascii="Times New Roman" w:hAnsi="Times New Roman"/>
          <w:sz w:val="28"/>
          <w:szCs w:val="28"/>
        </w:rPr>
        <w:t xml:space="preserve">1.2. Согласно статье 33 Бюджетного кодекса соблюден принцип сбалансированности бюджета </w:t>
      </w:r>
      <w:r w:rsidR="00E1375E" w:rsidRPr="00575266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575266">
        <w:rPr>
          <w:rFonts w:ascii="Times New Roman" w:hAnsi="Times New Roman"/>
          <w:sz w:val="28"/>
          <w:szCs w:val="28"/>
        </w:rPr>
        <w:t>Гаврилов-Ям,  объем предусмотренных бюджетом расходов  соответствует суммарному объему доходов бюджета и поступлений источников финансирования его дефицита.</w:t>
      </w:r>
    </w:p>
    <w:p w:rsidR="00521A07" w:rsidRPr="00575266" w:rsidRDefault="00521A07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266">
        <w:rPr>
          <w:rFonts w:ascii="Times New Roman" w:hAnsi="Times New Roman"/>
          <w:sz w:val="28"/>
          <w:szCs w:val="28"/>
        </w:rPr>
        <w:t>1.3. Значения всех характеристик бюджета, указанных в текстовой части проекта решения о бюджете соответствует значениям этих показателей в табличной части проекта.</w:t>
      </w:r>
    </w:p>
    <w:p w:rsidR="009C4885" w:rsidRPr="00B36B0D" w:rsidRDefault="00B11F1B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B0D">
        <w:rPr>
          <w:rFonts w:ascii="Times New Roman" w:hAnsi="Times New Roman"/>
          <w:sz w:val="28"/>
          <w:szCs w:val="28"/>
        </w:rPr>
        <w:t>1.</w:t>
      </w:r>
      <w:r w:rsidR="00521A07" w:rsidRPr="00B36B0D">
        <w:rPr>
          <w:rFonts w:ascii="Times New Roman" w:hAnsi="Times New Roman"/>
          <w:sz w:val="28"/>
          <w:szCs w:val="28"/>
        </w:rPr>
        <w:t>4</w:t>
      </w:r>
      <w:r w:rsidRPr="00B36B0D">
        <w:rPr>
          <w:rFonts w:ascii="Times New Roman" w:hAnsi="Times New Roman"/>
          <w:sz w:val="28"/>
          <w:szCs w:val="28"/>
        </w:rPr>
        <w:t>.</w:t>
      </w:r>
      <w:r w:rsidR="00144FB4" w:rsidRPr="00B36B0D">
        <w:rPr>
          <w:rFonts w:ascii="Times New Roman" w:hAnsi="Times New Roman"/>
          <w:sz w:val="28"/>
          <w:szCs w:val="28"/>
        </w:rPr>
        <w:t xml:space="preserve"> </w:t>
      </w:r>
      <w:r w:rsidR="000569E9" w:rsidRPr="00B36B0D">
        <w:rPr>
          <w:rFonts w:ascii="Times New Roman" w:hAnsi="Times New Roman"/>
          <w:sz w:val="28"/>
          <w:szCs w:val="28"/>
        </w:rPr>
        <w:t>Постановлением Администрации городского поселения Гаврилов-Ям</w:t>
      </w:r>
      <w:r w:rsidR="00144FB4" w:rsidRPr="00B36B0D">
        <w:rPr>
          <w:rFonts w:ascii="Times New Roman" w:hAnsi="Times New Roman"/>
          <w:iCs/>
          <w:sz w:val="28"/>
          <w:szCs w:val="28"/>
        </w:rPr>
        <w:t xml:space="preserve"> от </w:t>
      </w:r>
      <w:r w:rsidR="00B36B0D" w:rsidRPr="00B36B0D">
        <w:rPr>
          <w:rFonts w:ascii="Times New Roman" w:hAnsi="Times New Roman"/>
          <w:iCs/>
          <w:sz w:val="28"/>
          <w:szCs w:val="28"/>
        </w:rPr>
        <w:t>30</w:t>
      </w:r>
      <w:r w:rsidR="00144FB4" w:rsidRPr="00B36B0D">
        <w:rPr>
          <w:rFonts w:ascii="Times New Roman" w:hAnsi="Times New Roman"/>
          <w:iCs/>
          <w:sz w:val="28"/>
          <w:szCs w:val="28"/>
        </w:rPr>
        <w:t>.</w:t>
      </w:r>
      <w:r w:rsidR="00B36B0D" w:rsidRPr="00B36B0D">
        <w:rPr>
          <w:rFonts w:ascii="Times New Roman" w:hAnsi="Times New Roman"/>
          <w:iCs/>
          <w:sz w:val="28"/>
          <w:szCs w:val="28"/>
        </w:rPr>
        <w:t>10</w:t>
      </w:r>
      <w:r w:rsidR="00144FB4" w:rsidRPr="00B36B0D">
        <w:rPr>
          <w:rFonts w:ascii="Times New Roman" w:hAnsi="Times New Roman"/>
          <w:iCs/>
          <w:sz w:val="28"/>
          <w:szCs w:val="28"/>
        </w:rPr>
        <w:t>.201</w:t>
      </w:r>
      <w:r w:rsidR="00B36B0D" w:rsidRPr="00B36B0D">
        <w:rPr>
          <w:rFonts w:ascii="Times New Roman" w:hAnsi="Times New Roman"/>
          <w:iCs/>
          <w:sz w:val="28"/>
          <w:szCs w:val="28"/>
        </w:rPr>
        <w:t>8</w:t>
      </w:r>
      <w:r w:rsidR="00144FB4" w:rsidRPr="00B36B0D">
        <w:rPr>
          <w:rFonts w:ascii="Times New Roman" w:hAnsi="Times New Roman"/>
          <w:iCs/>
          <w:sz w:val="28"/>
          <w:szCs w:val="28"/>
        </w:rPr>
        <w:t xml:space="preserve"> г. № </w:t>
      </w:r>
      <w:r w:rsidR="00B36B0D" w:rsidRPr="00B36B0D">
        <w:rPr>
          <w:rFonts w:ascii="Times New Roman" w:hAnsi="Times New Roman"/>
          <w:iCs/>
          <w:sz w:val="28"/>
          <w:szCs w:val="28"/>
        </w:rPr>
        <w:t>689</w:t>
      </w:r>
      <w:r w:rsidR="00144FB4" w:rsidRPr="00B36B0D">
        <w:rPr>
          <w:rFonts w:ascii="Times New Roman" w:hAnsi="Times New Roman"/>
          <w:iCs/>
          <w:sz w:val="28"/>
          <w:szCs w:val="28"/>
        </w:rPr>
        <w:t xml:space="preserve"> «</w:t>
      </w:r>
      <w:r w:rsidR="00144FB4" w:rsidRPr="00B36B0D">
        <w:rPr>
          <w:rFonts w:ascii="Times New Roman" w:hAnsi="Times New Roman"/>
          <w:sz w:val="28"/>
          <w:szCs w:val="28"/>
        </w:rPr>
        <w:t>О</w:t>
      </w:r>
      <w:r w:rsidR="00144FB4" w:rsidRPr="00B36B0D">
        <w:rPr>
          <w:rFonts w:ascii="Times New Roman" w:hAnsi="Times New Roman"/>
          <w:bCs/>
          <w:sz w:val="28"/>
          <w:szCs w:val="28"/>
        </w:rPr>
        <w:t xml:space="preserve">  проведении публичных слушаний</w:t>
      </w:r>
      <w:r w:rsidR="000569E9" w:rsidRPr="00B36B0D">
        <w:rPr>
          <w:rFonts w:ascii="Times New Roman" w:hAnsi="Times New Roman"/>
          <w:bCs/>
          <w:sz w:val="28"/>
          <w:szCs w:val="28"/>
        </w:rPr>
        <w:t>»</w:t>
      </w:r>
      <w:r w:rsidR="00144FB4" w:rsidRPr="00B36B0D">
        <w:rPr>
          <w:rFonts w:ascii="Times New Roman" w:hAnsi="Times New Roman"/>
          <w:bCs/>
          <w:sz w:val="28"/>
          <w:szCs w:val="28"/>
        </w:rPr>
        <w:t xml:space="preserve"> </w:t>
      </w:r>
      <w:r w:rsidR="00144FB4" w:rsidRPr="00B36B0D">
        <w:rPr>
          <w:rFonts w:ascii="Times New Roman" w:hAnsi="Times New Roman"/>
          <w:iCs/>
          <w:sz w:val="28"/>
          <w:szCs w:val="28"/>
        </w:rPr>
        <w:t>определена дата публичных слушаний по обсуждению проекта бюджета на</w:t>
      </w:r>
      <w:r w:rsidR="00443822" w:rsidRPr="00B36B0D">
        <w:rPr>
          <w:rFonts w:ascii="Times New Roman" w:hAnsi="Times New Roman"/>
          <w:sz w:val="28"/>
          <w:szCs w:val="28"/>
        </w:rPr>
        <w:t xml:space="preserve"> </w:t>
      </w:r>
      <w:r w:rsidR="007B37FE" w:rsidRPr="00B36B0D">
        <w:rPr>
          <w:rFonts w:ascii="Times New Roman" w:hAnsi="Times New Roman"/>
          <w:sz w:val="28"/>
          <w:szCs w:val="28"/>
        </w:rPr>
        <w:t xml:space="preserve"> </w:t>
      </w:r>
      <w:r w:rsidR="00E83AE8" w:rsidRPr="00B36B0D">
        <w:rPr>
          <w:rFonts w:ascii="Times New Roman" w:hAnsi="Times New Roman"/>
          <w:sz w:val="28"/>
          <w:szCs w:val="28"/>
        </w:rPr>
        <w:t>30</w:t>
      </w:r>
      <w:r w:rsidR="00A25DA3" w:rsidRPr="00B36B0D">
        <w:rPr>
          <w:rFonts w:ascii="Times New Roman" w:hAnsi="Times New Roman"/>
          <w:sz w:val="28"/>
          <w:szCs w:val="28"/>
        </w:rPr>
        <w:t xml:space="preserve"> </w:t>
      </w:r>
      <w:r w:rsidR="003B606A" w:rsidRPr="00B36B0D">
        <w:rPr>
          <w:rFonts w:ascii="Times New Roman" w:hAnsi="Times New Roman"/>
          <w:sz w:val="28"/>
          <w:szCs w:val="28"/>
        </w:rPr>
        <w:t>декабр</w:t>
      </w:r>
      <w:r w:rsidR="00A25DA3" w:rsidRPr="00B36B0D">
        <w:rPr>
          <w:rFonts w:ascii="Times New Roman" w:hAnsi="Times New Roman"/>
          <w:sz w:val="28"/>
          <w:szCs w:val="28"/>
        </w:rPr>
        <w:t>я</w:t>
      </w:r>
      <w:r w:rsidR="008B5E7B" w:rsidRPr="00B36B0D">
        <w:rPr>
          <w:rFonts w:ascii="Times New Roman" w:hAnsi="Times New Roman"/>
          <w:sz w:val="28"/>
          <w:szCs w:val="28"/>
        </w:rPr>
        <w:t xml:space="preserve"> 201</w:t>
      </w:r>
      <w:r w:rsidR="00E83AE8" w:rsidRPr="00B36B0D">
        <w:rPr>
          <w:rFonts w:ascii="Times New Roman" w:hAnsi="Times New Roman"/>
          <w:sz w:val="28"/>
          <w:szCs w:val="28"/>
        </w:rPr>
        <w:t>8</w:t>
      </w:r>
      <w:r w:rsidR="008B5E7B" w:rsidRPr="00B36B0D">
        <w:rPr>
          <w:rFonts w:ascii="Times New Roman" w:hAnsi="Times New Roman"/>
          <w:sz w:val="28"/>
          <w:szCs w:val="28"/>
        </w:rPr>
        <w:t xml:space="preserve"> года</w:t>
      </w:r>
      <w:r w:rsidR="009C4885" w:rsidRPr="00B36B0D">
        <w:rPr>
          <w:rFonts w:ascii="Times New Roman" w:hAnsi="Times New Roman"/>
          <w:sz w:val="28"/>
          <w:szCs w:val="28"/>
        </w:rPr>
        <w:t xml:space="preserve">, что соответствует статье 28 Федерального закона от 06.10.2003 № </w:t>
      </w:r>
      <w:r w:rsidR="009C4885" w:rsidRPr="00B36B0D">
        <w:rPr>
          <w:rFonts w:ascii="Times New Roman" w:hAnsi="Times New Roman"/>
          <w:sz w:val="28"/>
          <w:szCs w:val="28"/>
        </w:rPr>
        <w:lastRenderedPageBreak/>
        <w:t>131-ФЗ «Об общих принципах организации местного самоуправления в Российской Федерации"</w:t>
      </w:r>
      <w:r w:rsidR="00E4154C" w:rsidRPr="00B36B0D">
        <w:rPr>
          <w:rFonts w:ascii="Times New Roman" w:hAnsi="Times New Roman"/>
          <w:sz w:val="28"/>
          <w:szCs w:val="28"/>
        </w:rPr>
        <w:t>.</w:t>
      </w:r>
      <w:r w:rsidR="00187002" w:rsidRPr="00B36B0D">
        <w:rPr>
          <w:rFonts w:ascii="Times New Roman" w:hAnsi="Times New Roman"/>
          <w:sz w:val="28"/>
          <w:szCs w:val="28"/>
        </w:rPr>
        <w:t xml:space="preserve"> Положение «О публичных слушаниях» утверждено Муниципальным Советом городского поселения Гаврилов-Ям 01.07.2008 № 169.</w:t>
      </w:r>
    </w:p>
    <w:p w:rsidR="00B11F1B" w:rsidRPr="00A652F4" w:rsidRDefault="0085412B" w:rsidP="00B13A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11F1B" w:rsidRPr="00A652F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="00B11F1B" w:rsidRPr="00A652F4">
        <w:rPr>
          <w:rFonts w:ascii="Times New Roman" w:hAnsi="Times New Roman"/>
          <w:sz w:val="28"/>
          <w:szCs w:val="28"/>
        </w:rPr>
        <w:t xml:space="preserve">. Проверкой соблюдения  требований статьи 36 БК РФ в части размещения проекта бюджета в средствах массовой информации нарушений не установлено, проект бюджета с приложениями размещен на сайте </w:t>
      </w:r>
      <w:r w:rsidR="00D651AD" w:rsidRPr="00A652F4">
        <w:rPr>
          <w:rFonts w:ascii="Times New Roman" w:hAnsi="Times New Roman"/>
          <w:sz w:val="28"/>
          <w:szCs w:val="28"/>
        </w:rPr>
        <w:t xml:space="preserve">Администрации </w:t>
      </w:r>
      <w:r w:rsidR="00D651AD" w:rsidRPr="00A652F4">
        <w:rPr>
          <w:rFonts w:ascii="Times New Roman" w:eastAsiaTheme="minorHAnsi" w:hAnsi="Times New Roman"/>
          <w:sz w:val="28"/>
          <w:szCs w:val="28"/>
        </w:rPr>
        <w:t>городского поселения Гаврилов-Ям</w:t>
      </w:r>
      <w:r w:rsidR="00D651AD" w:rsidRPr="00A652F4">
        <w:rPr>
          <w:rFonts w:ascii="Times New Roman" w:hAnsi="Times New Roman"/>
          <w:sz w:val="28"/>
          <w:szCs w:val="28"/>
        </w:rPr>
        <w:t xml:space="preserve"> Я</w:t>
      </w:r>
      <w:r w:rsidR="00B11F1B" w:rsidRPr="00A652F4">
        <w:rPr>
          <w:rFonts w:ascii="Times New Roman" w:hAnsi="Times New Roman"/>
          <w:sz w:val="28"/>
          <w:szCs w:val="28"/>
        </w:rPr>
        <w:t>рославской области:</w:t>
      </w:r>
      <w:r w:rsidR="00D651AD" w:rsidRPr="00A652F4">
        <w:t xml:space="preserve"> </w:t>
      </w:r>
      <w:hyperlink r:id="rId10" w:history="1">
        <w:r w:rsidR="00F0297A" w:rsidRPr="00A652F4">
          <w:rPr>
            <w:rStyle w:val="ab"/>
            <w:rFonts w:ascii="Times New Roman" w:hAnsi="Times New Roman"/>
            <w:color w:val="auto"/>
            <w:sz w:val="28"/>
            <w:szCs w:val="28"/>
          </w:rPr>
          <w:t>http://www.gavrilovyamgor.ru/munsovet/projects.htm</w:t>
        </w:r>
      </w:hyperlink>
      <w:r w:rsidR="00F0297A" w:rsidRPr="00A652F4">
        <w:rPr>
          <w:rFonts w:ascii="Times New Roman" w:hAnsi="Times New Roman"/>
          <w:sz w:val="28"/>
          <w:szCs w:val="28"/>
        </w:rPr>
        <w:t xml:space="preserve"> </w:t>
      </w:r>
      <w:r w:rsidR="00B11F1B" w:rsidRPr="00A652F4">
        <w:rPr>
          <w:rFonts w:ascii="Times New Roman" w:hAnsi="Times New Roman"/>
          <w:sz w:val="28"/>
          <w:szCs w:val="28"/>
        </w:rPr>
        <w:t>в разделе «</w:t>
      </w:r>
      <w:r w:rsidR="00D651AD" w:rsidRPr="00A652F4">
        <w:rPr>
          <w:rFonts w:ascii="Times New Roman" w:hAnsi="Times New Roman"/>
          <w:sz w:val="28"/>
          <w:szCs w:val="28"/>
        </w:rPr>
        <w:t>Муниципальный Совет</w:t>
      </w:r>
      <w:r w:rsidR="00B11F1B" w:rsidRPr="00A652F4">
        <w:rPr>
          <w:rFonts w:ascii="Times New Roman" w:hAnsi="Times New Roman"/>
          <w:sz w:val="28"/>
          <w:szCs w:val="28"/>
        </w:rPr>
        <w:t>,</w:t>
      </w:r>
      <w:r w:rsidR="007F53A9" w:rsidRPr="00A652F4">
        <w:rPr>
          <w:rFonts w:ascii="Times New Roman" w:hAnsi="Times New Roman"/>
          <w:sz w:val="28"/>
          <w:szCs w:val="28"/>
        </w:rPr>
        <w:t xml:space="preserve"> </w:t>
      </w:r>
      <w:r w:rsidR="00AD0559" w:rsidRPr="00A652F4">
        <w:rPr>
          <w:rFonts w:ascii="Times New Roman" w:hAnsi="Times New Roman"/>
          <w:sz w:val="28"/>
          <w:szCs w:val="28"/>
        </w:rPr>
        <w:t xml:space="preserve">Документы, </w:t>
      </w:r>
      <w:r w:rsidR="00B11F1B" w:rsidRPr="00A652F4">
        <w:rPr>
          <w:rFonts w:ascii="Times New Roman" w:hAnsi="Times New Roman"/>
          <w:sz w:val="28"/>
          <w:szCs w:val="28"/>
        </w:rPr>
        <w:t>проекты</w:t>
      </w:r>
      <w:r w:rsidR="0074638E" w:rsidRPr="00A652F4">
        <w:rPr>
          <w:rFonts w:ascii="Times New Roman" w:hAnsi="Times New Roman"/>
          <w:sz w:val="28"/>
          <w:szCs w:val="28"/>
        </w:rPr>
        <w:t xml:space="preserve">»  </w:t>
      </w:r>
      <w:r w:rsidR="00AD57FB" w:rsidRPr="00A652F4">
        <w:rPr>
          <w:rFonts w:ascii="Times New Roman" w:hAnsi="Times New Roman"/>
          <w:sz w:val="28"/>
          <w:szCs w:val="28"/>
        </w:rPr>
        <w:t>14</w:t>
      </w:r>
      <w:r w:rsidR="0074638E" w:rsidRPr="00A652F4">
        <w:rPr>
          <w:rFonts w:ascii="Times New Roman" w:hAnsi="Times New Roman"/>
          <w:sz w:val="28"/>
          <w:szCs w:val="28"/>
        </w:rPr>
        <w:t>.11.201</w:t>
      </w:r>
      <w:r w:rsidR="00AD0559" w:rsidRPr="00A652F4">
        <w:rPr>
          <w:rFonts w:ascii="Times New Roman" w:hAnsi="Times New Roman"/>
          <w:sz w:val="28"/>
          <w:szCs w:val="28"/>
        </w:rPr>
        <w:t>8</w:t>
      </w:r>
      <w:r w:rsidR="0074638E" w:rsidRPr="00A652F4">
        <w:rPr>
          <w:rFonts w:ascii="Times New Roman" w:hAnsi="Times New Roman"/>
          <w:sz w:val="28"/>
          <w:szCs w:val="28"/>
        </w:rPr>
        <w:t xml:space="preserve">г. </w:t>
      </w:r>
    </w:p>
    <w:p w:rsidR="00682691" w:rsidRPr="00F25FE9" w:rsidRDefault="00105436" w:rsidP="00B13A09">
      <w:pPr>
        <w:spacing w:before="100" w:beforeAutospacing="1" w:after="0" w:line="240" w:lineRule="auto"/>
        <w:ind w:left="288" w:firstLine="70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Параметры прогноза исходных показателей принятых для составления </w:t>
      </w:r>
      <w:bookmarkStart w:id="0" w:name="YANDEX_37"/>
      <w:bookmarkEnd w:id="0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проекта  </w:t>
      </w:r>
      <w:bookmarkStart w:id="1" w:name="YANDEX_38"/>
      <w:bookmarkEnd w:id="1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бюджета  </w:t>
      </w:r>
      <w:bookmarkStart w:id="2" w:name="YANDEX_39"/>
      <w:bookmarkEnd w:id="2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на  </w:t>
      </w:r>
      <w:bookmarkStart w:id="3" w:name="YANDEX_40"/>
      <w:bookmarkEnd w:id="3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201</w:t>
      </w:r>
      <w:r w:rsidR="00D360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год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на плановый период 20</w:t>
      </w:r>
      <w:r w:rsidR="00D360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7400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 w:rsidR="00D360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682691" w:rsidRPr="00682691" w:rsidRDefault="00682691" w:rsidP="00B13A09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</w:t>
      </w:r>
      <w:r w:rsidR="008E144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оставление </w:t>
      </w:r>
      <w:bookmarkStart w:id="4" w:name="YANDEX_41"/>
      <w:bookmarkEnd w:id="4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5" w:name="YANDEX_42"/>
      <w:bookmarkEnd w:id="5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бюджета  основывается:</w:t>
      </w:r>
    </w:p>
    <w:p w:rsidR="001221A4" w:rsidRDefault="00682691" w:rsidP="00B13A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>на Бюджетном послании Президента Российской Федерации Федер</w:t>
      </w:r>
      <w:r w:rsidR="00AF5FDF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альному Собранию </w:t>
      </w:r>
      <w:r w:rsidR="001221A4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5F3A0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2F44" w:rsidRPr="001221A4" w:rsidRDefault="00682691" w:rsidP="00B13A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</w:t>
      </w:r>
      <w:r w:rsidR="00863FEA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YANDEX_44"/>
      <w:bookmarkEnd w:id="6"/>
      <w:r w:rsidR="005F3A08" w:rsidRPr="005F3A08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Гаврилов-Ям 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D360D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F5FDF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плановый период 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360D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1221A4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CC76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360D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3FEA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863FEA" w:rsidRPr="001221A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Default="00682691" w:rsidP="00B13A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на основных направлениях бюджетной</w:t>
      </w:r>
      <w:r w:rsidR="00B83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3978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налоговой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политики </w:t>
      </w:r>
      <w:r w:rsidR="005F3A08" w:rsidRPr="005F3A08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Гаврилов-Ям 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D360D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</w:t>
      </w:r>
      <w:r w:rsidR="004111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плановый период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360D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EE39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360D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417C8" w:rsidRPr="004417C8" w:rsidRDefault="002F2893" w:rsidP="00B13A0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4417C8" w:rsidRPr="004417C8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программах (проектах муниципальных программ, проектах изменений указанных программ)</w:t>
      </w:r>
      <w:r w:rsidR="004417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3FCE" w:rsidRPr="00FF053E" w:rsidRDefault="00016129" w:rsidP="00B13A09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2.1. </w:t>
      </w:r>
      <w:r w:rsidR="003915BC" w:rsidRPr="006710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Прогноз социально-экономического развития </w:t>
      </w:r>
      <w:r w:rsidR="005F3A08" w:rsidRPr="005F3A08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поселения Гаврилов-Ям </w:t>
      </w:r>
      <w:r w:rsidR="003915BC" w:rsidRPr="00FF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>разработан на три года (ч.1 ст.173 БК РФ) путем уточнения параметров 201</w:t>
      </w:r>
      <w:r w:rsidR="00D360D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>,201</w:t>
      </w:r>
      <w:r w:rsidR="00D360D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и добавления параметров 20</w:t>
      </w:r>
      <w:r w:rsidR="00D360D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(</w:t>
      </w:r>
      <w:proofErr w:type="spellStart"/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proofErr w:type="spellEnd"/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. 1ч.4 ст. 173 БК РФ) и </w:t>
      </w:r>
      <w:r w:rsidR="003915BC" w:rsidRPr="00FF053E">
        <w:rPr>
          <w:rFonts w:ascii="Times New Roman" w:eastAsia="Times New Roman" w:hAnsi="Times New Roman"/>
          <w:sz w:val="28"/>
          <w:szCs w:val="28"/>
          <w:lang w:eastAsia="ru-RU"/>
        </w:rPr>
        <w:t xml:space="preserve"> одобрен постановлением Администрации </w:t>
      </w:r>
      <w:r w:rsidR="005F3A08" w:rsidRPr="005F3A0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Гаврилов-Ям  </w:t>
      </w:r>
      <w:r w:rsidR="003915BC" w:rsidRPr="00FF053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360D1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3915BC" w:rsidRPr="00FF053E">
        <w:rPr>
          <w:rFonts w:ascii="Times New Roman" w:eastAsia="Times New Roman" w:hAnsi="Times New Roman"/>
          <w:sz w:val="28"/>
          <w:szCs w:val="28"/>
          <w:lang w:eastAsia="ru-RU"/>
        </w:rPr>
        <w:t>.09.201</w:t>
      </w:r>
      <w:r w:rsidR="00D360D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915BC" w:rsidRPr="00FF053E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FF053E" w:rsidRPr="00FF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5BC" w:rsidRPr="00FF053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360D1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 (ч.3 ст. 173 БК РФ)</w:t>
      </w:r>
      <w:r w:rsidR="003915BC" w:rsidRPr="00FF05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разработка регламентировалась Порядком разработки прогноза социально-экономического развития </w:t>
      </w:r>
      <w:r w:rsidR="005B0D70" w:rsidRPr="005B0D70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Гаврилов-Ям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постановлением Администрации </w:t>
      </w:r>
      <w:r w:rsidR="005B0D70" w:rsidRPr="005B0D70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Гаврилов-Ям 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B0D70" w:rsidRPr="0017071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982120" w:rsidRPr="0017071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B0D70" w:rsidRPr="0017071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82120" w:rsidRPr="00170719">
        <w:rPr>
          <w:rFonts w:ascii="Times New Roman" w:eastAsia="Times New Roman" w:hAnsi="Times New Roman"/>
          <w:sz w:val="28"/>
          <w:szCs w:val="28"/>
          <w:lang w:eastAsia="ru-RU"/>
        </w:rPr>
        <w:t>.2015 № 5</w:t>
      </w:r>
      <w:r w:rsidR="005B0D70" w:rsidRPr="00170719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="00982120" w:rsidRPr="001707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15BC" w:rsidRPr="00FF053E" w:rsidRDefault="006E6F9A" w:rsidP="00B13A09">
      <w:pPr>
        <w:pStyle w:val="ac"/>
        <w:rPr>
          <w:sz w:val="28"/>
          <w:szCs w:val="28"/>
        </w:rPr>
      </w:pPr>
      <w:r w:rsidRPr="00FF053E">
        <w:rPr>
          <w:sz w:val="28"/>
          <w:szCs w:val="28"/>
        </w:rPr>
        <w:t xml:space="preserve">        </w:t>
      </w:r>
      <w:r w:rsidR="003915BC" w:rsidRPr="00FF053E">
        <w:rPr>
          <w:sz w:val="28"/>
          <w:szCs w:val="28"/>
        </w:rPr>
        <w:t>Согласно п. 1 ст. 169 БК РФ  проект бюджета составляется на основе прогноза социально-экономического развития в целях финансового обеспечения расходных обязательств. Состав прогноза соответствует ст. 173.3, 173.4 БК РФ.</w:t>
      </w:r>
    </w:p>
    <w:p w:rsidR="003915BC" w:rsidRPr="00FF053E" w:rsidRDefault="003915BC" w:rsidP="00B13A09">
      <w:pPr>
        <w:pStyle w:val="ac"/>
        <w:rPr>
          <w:sz w:val="28"/>
          <w:szCs w:val="28"/>
        </w:rPr>
      </w:pPr>
      <w:r w:rsidRPr="00A4628A">
        <w:rPr>
          <w:color w:val="FF0000"/>
          <w:sz w:val="28"/>
          <w:szCs w:val="28"/>
        </w:rPr>
        <w:t xml:space="preserve">       </w:t>
      </w:r>
      <w:proofErr w:type="gramStart"/>
      <w:r w:rsidRPr="00FF053E">
        <w:rPr>
          <w:sz w:val="28"/>
          <w:szCs w:val="28"/>
        </w:rPr>
        <w:t xml:space="preserve">Постановлением </w:t>
      </w:r>
      <w:r w:rsidR="0035594A">
        <w:rPr>
          <w:sz w:val="28"/>
          <w:szCs w:val="28"/>
        </w:rPr>
        <w:t>Администрации</w:t>
      </w:r>
      <w:r w:rsidRPr="00FF053E">
        <w:rPr>
          <w:sz w:val="28"/>
          <w:szCs w:val="28"/>
        </w:rPr>
        <w:t xml:space="preserve"> </w:t>
      </w:r>
      <w:r w:rsidR="0035594A" w:rsidRPr="0035594A">
        <w:rPr>
          <w:sz w:val="28"/>
          <w:szCs w:val="28"/>
        </w:rPr>
        <w:t>городского поселения Гаврилов-Ям </w:t>
      </w:r>
      <w:r w:rsidRPr="00FF053E">
        <w:rPr>
          <w:sz w:val="28"/>
          <w:szCs w:val="28"/>
        </w:rPr>
        <w:t xml:space="preserve"> от </w:t>
      </w:r>
      <w:r w:rsidR="0035594A">
        <w:rPr>
          <w:sz w:val="28"/>
          <w:szCs w:val="28"/>
        </w:rPr>
        <w:t>2</w:t>
      </w:r>
      <w:r w:rsidR="006535BE">
        <w:rPr>
          <w:sz w:val="28"/>
          <w:szCs w:val="28"/>
        </w:rPr>
        <w:t>2</w:t>
      </w:r>
      <w:r w:rsidR="00FF053E" w:rsidRPr="00FF053E">
        <w:rPr>
          <w:sz w:val="28"/>
          <w:szCs w:val="28"/>
        </w:rPr>
        <w:t>.0</w:t>
      </w:r>
      <w:r w:rsidR="005447AB">
        <w:rPr>
          <w:sz w:val="28"/>
          <w:szCs w:val="28"/>
        </w:rPr>
        <w:t>6</w:t>
      </w:r>
      <w:r w:rsidR="006E6F9A" w:rsidRPr="00FF053E">
        <w:rPr>
          <w:sz w:val="28"/>
          <w:szCs w:val="28"/>
        </w:rPr>
        <w:t>.</w:t>
      </w:r>
      <w:r w:rsidRPr="00FF053E">
        <w:rPr>
          <w:sz w:val="28"/>
          <w:szCs w:val="28"/>
        </w:rPr>
        <w:t>201</w:t>
      </w:r>
      <w:r w:rsidR="006535BE">
        <w:rPr>
          <w:sz w:val="28"/>
          <w:szCs w:val="28"/>
        </w:rPr>
        <w:t>8</w:t>
      </w:r>
      <w:r w:rsidRPr="00FF053E">
        <w:rPr>
          <w:sz w:val="28"/>
          <w:szCs w:val="28"/>
        </w:rPr>
        <w:t xml:space="preserve">г. № </w:t>
      </w:r>
      <w:r w:rsidR="00AF1B6A">
        <w:rPr>
          <w:sz w:val="28"/>
          <w:szCs w:val="28"/>
        </w:rPr>
        <w:t>4</w:t>
      </w:r>
      <w:r w:rsidR="006535BE">
        <w:rPr>
          <w:sz w:val="28"/>
          <w:szCs w:val="28"/>
        </w:rPr>
        <w:t>17</w:t>
      </w:r>
      <w:r w:rsidRPr="00FF053E">
        <w:rPr>
          <w:sz w:val="28"/>
          <w:szCs w:val="28"/>
        </w:rPr>
        <w:t xml:space="preserve"> «Об утверждении плана мероприятий по подготовке проекта бюджета </w:t>
      </w:r>
      <w:r w:rsidR="005E4BC7" w:rsidRPr="005E4BC7">
        <w:rPr>
          <w:sz w:val="28"/>
          <w:szCs w:val="28"/>
        </w:rPr>
        <w:t>городского поселения Гаврилов-Ям </w:t>
      </w:r>
      <w:r w:rsidRPr="00FF053E">
        <w:rPr>
          <w:sz w:val="28"/>
          <w:szCs w:val="28"/>
        </w:rPr>
        <w:t xml:space="preserve"> на 201</w:t>
      </w:r>
      <w:r w:rsidR="006535BE">
        <w:rPr>
          <w:sz w:val="28"/>
          <w:szCs w:val="28"/>
        </w:rPr>
        <w:t>9</w:t>
      </w:r>
      <w:r w:rsidRPr="00FF053E">
        <w:rPr>
          <w:sz w:val="28"/>
          <w:szCs w:val="28"/>
        </w:rPr>
        <w:t xml:space="preserve"> год и </w:t>
      </w:r>
      <w:r w:rsidR="005E4BC7">
        <w:rPr>
          <w:sz w:val="28"/>
          <w:szCs w:val="28"/>
        </w:rPr>
        <w:t xml:space="preserve">на </w:t>
      </w:r>
      <w:r w:rsidRPr="00FF053E">
        <w:rPr>
          <w:sz w:val="28"/>
          <w:szCs w:val="28"/>
        </w:rPr>
        <w:t>плановый период 20</w:t>
      </w:r>
      <w:r w:rsidR="006535BE">
        <w:rPr>
          <w:sz w:val="28"/>
          <w:szCs w:val="28"/>
        </w:rPr>
        <w:t>20</w:t>
      </w:r>
      <w:r w:rsidRPr="00FF053E">
        <w:rPr>
          <w:sz w:val="28"/>
          <w:szCs w:val="28"/>
        </w:rPr>
        <w:t>-20</w:t>
      </w:r>
      <w:r w:rsidR="00AF1B6A">
        <w:rPr>
          <w:sz w:val="28"/>
          <w:szCs w:val="28"/>
        </w:rPr>
        <w:t>2</w:t>
      </w:r>
      <w:r w:rsidR="006535BE">
        <w:rPr>
          <w:sz w:val="28"/>
          <w:szCs w:val="28"/>
        </w:rPr>
        <w:t>1</w:t>
      </w:r>
      <w:r w:rsidRPr="00FF053E">
        <w:rPr>
          <w:sz w:val="28"/>
          <w:szCs w:val="28"/>
        </w:rPr>
        <w:t xml:space="preserve"> годов» срок разработки прогноза социально-экономического развития на 201</w:t>
      </w:r>
      <w:r w:rsidR="006535BE">
        <w:rPr>
          <w:sz w:val="28"/>
          <w:szCs w:val="28"/>
        </w:rPr>
        <w:t>9</w:t>
      </w:r>
      <w:r w:rsidRPr="00FF053E">
        <w:rPr>
          <w:sz w:val="28"/>
          <w:szCs w:val="28"/>
        </w:rPr>
        <w:t xml:space="preserve"> год и </w:t>
      </w:r>
      <w:r w:rsidR="00137F84">
        <w:rPr>
          <w:sz w:val="28"/>
          <w:szCs w:val="28"/>
        </w:rPr>
        <w:t xml:space="preserve">на </w:t>
      </w:r>
      <w:r w:rsidRPr="00FF053E">
        <w:rPr>
          <w:sz w:val="28"/>
          <w:szCs w:val="28"/>
        </w:rPr>
        <w:t>плановый период 20</w:t>
      </w:r>
      <w:r w:rsidR="006535BE">
        <w:rPr>
          <w:sz w:val="28"/>
          <w:szCs w:val="28"/>
        </w:rPr>
        <w:t>20</w:t>
      </w:r>
      <w:r w:rsidRPr="00FF053E">
        <w:rPr>
          <w:sz w:val="28"/>
          <w:szCs w:val="28"/>
        </w:rPr>
        <w:t>-20</w:t>
      </w:r>
      <w:r w:rsidR="00AF1B6A">
        <w:rPr>
          <w:sz w:val="28"/>
          <w:szCs w:val="28"/>
        </w:rPr>
        <w:t>2</w:t>
      </w:r>
      <w:r w:rsidR="006535BE">
        <w:rPr>
          <w:sz w:val="28"/>
          <w:szCs w:val="28"/>
        </w:rPr>
        <w:t>1</w:t>
      </w:r>
      <w:r w:rsidRPr="00FF053E">
        <w:rPr>
          <w:sz w:val="28"/>
          <w:szCs w:val="28"/>
        </w:rPr>
        <w:t xml:space="preserve"> годов </w:t>
      </w:r>
      <w:r w:rsidRPr="00FF053E">
        <w:rPr>
          <w:sz w:val="28"/>
          <w:szCs w:val="28"/>
        </w:rPr>
        <w:lastRenderedPageBreak/>
        <w:t xml:space="preserve">установлен </w:t>
      </w:r>
      <w:r w:rsidR="00BD3BC3" w:rsidRPr="00FF053E">
        <w:rPr>
          <w:sz w:val="28"/>
          <w:szCs w:val="28"/>
        </w:rPr>
        <w:t>отделу</w:t>
      </w:r>
      <w:r w:rsidRPr="00FF053E">
        <w:rPr>
          <w:sz w:val="28"/>
          <w:szCs w:val="28"/>
        </w:rPr>
        <w:t xml:space="preserve"> </w:t>
      </w:r>
      <w:r w:rsidR="005E4BC7">
        <w:rPr>
          <w:sz w:val="28"/>
          <w:szCs w:val="28"/>
        </w:rPr>
        <w:t>по финанс</w:t>
      </w:r>
      <w:r w:rsidR="00CD1FBC">
        <w:rPr>
          <w:sz w:val="28"/>
          <w:szCs w:val="28"/>
        </w:rPr>
        <w:t>ам</w:t>
      </w:r>
      <w:r w:rsidR="005E4BC7">
        <w:rPr>
          <w:sz w:val="28"/>
          <w:szCs w:val="28"/>
        </w:rPr>
        <w:t>,</w:t>
      </w:r>
      <w:r w:rsidR="00CD1FBC">
        <w:rPr>
          <w:sz w:val="28"/>
          <w:szCs w:val="28"/>
        </w:rPr>
        <w:t xml:space="preserve"> </w:t>
      </w:r>
      <w:r w:rsidRPr="00FF053E">
        <w:rPr>
          <w:sz w:val="28"/>
          <w:szCs w:val="28"/>
        </w:rPr>
        <w:t>экономик</w:t>
      </w:r>
      <w:r w:rsidR="005E4BC7">
        <w:rPr>
          <w:sz w:val="28"/>
          <w:szCs w:val="28"/>
        </w:rPr>
        <w:t xml:space="preserve">е и бухгалтерской отчетности </w:t>
      </w:r>
      <w:r w:rsidRPr="00FF053E">
        <w:rPr>
          <w:sz w:val="28"/>
          <w:szCs w:val="28"/>
        </w:rPr>
        <w:t xml:space="preserve">до </w:t>
      </w:r>
      <w:r w:rsidR="006535BE">
        <w:rPr>
          <w:sz w:val="28"/>
          <w:szCs w:val="28"/>
        </w:rPr>
        <w:t>01</w:t>
      </w:r>
      <w:r w:rsidRPr="00FF053E">
        <w:rPr>
          <w:sz w:val="28"/>
          <w:szCs w:val="28"/>
        </w:rPr>
        <w:t>.</w:t>
      </w:r>
      <w:r w:rsidR="006535BE">
        <w:rPr>
          <w:sz w:val="28"/>
          <w:szCs w:val="28"/>
        </w:rPr>
        <w:t>10</w:t>
      </w:r>
      <w:r w:rsidRPr="00FF053E">
        <w:rPr>
          <w:sz w:val="28"/>
          <w:szCs w:val="28"/>
        </w:rPr>
        <w:t>.201</w:t>
      </w:r>
      <w:r w:rsidR="006535BE">
        <w:rPr>
          <w:sz w:val="28"/>
          <w:szCs w:val="28"/>
        </w:rPr>
        <w:t>8</w:t>
      </w:r>
      <w:r w:rsidRPr="00FF053E">
        <w:rPr>
          <w:sz w:val="28"/>
          <w:szCs w:val="28"/>
        </w:rPr>
        <w:t xml:space="preserve">г. </w:t>
      </w:r>
      <w:proofErr w:type="gramEnd"/>
    </w:p>
    <w:p w:rsidR="003915BC" w:rsidRPr="00FF053E" w:rsidRDefault="003915BC" w:rsidP="00B13A09">
      <w:pPr>
        <w:pStyle w:val="ac"/>
        <w:rPr>
          <w:sz w:val="28"/>
          <w:szCs w:val="28"/>
        </w:rPr>
      </w:pPr>
      <w:r w:rsidRPr="00FF053E">
        <w:rPr>
          <w:sz w:val="28"/>
          <w:szCs w:val="28"/>
        </w:rPr>
        <w:t xml:space="preserve">   </w:t>
      </w:r>
      <w:r w:rsidR="00903E71">
        <w:rPr>
          <w:sz w:val="28"/>
          <w:szCs w:val="28"/>
        </w:rPr>
        <w:t xml:space="preserve">     </w:t>
      </w:r>
      <w:r w:rsidRPr="00FF053E">
        <w:rPr>
          <w:sz w:val="28"/>
          <w:szCs w:val="28"/>
        </w:rPr>
        <w:t>Установленные сроки разработки документа соблюдены,</w:t>
      </w:r>
      <w:r w:rsidR="006E6F9A" w:rsidRPr="00FF053E">
        <w:rPr>
          <w:sz w:val="28"/>
          <w:szCs w:val="28"/>
        </w:rPr>
        <w:t xml:space="preserve"> что </w:t>
      </w:r>
      <w:r w:rsidRPr="00FF053E">
        <w:rPr>
          <w:sz w:val="28"/>
          <w:szCs w:val="28"/>
        </w:rPr>
        <w:t xml:space="preserve"> соответств</w:t>
      </w:r>
      <w:r w:rsidR="006E6F9A" w:rsidRPr="00FF053E">
        <w:rPr>
          <w:sz w:val="28"/>
          <w:szCs w:val="28"/>
        </w:rPr>
        <w:t xml:space="preserve">ует </w:t>
      </w:r>
      <w:r w:rsidRPr="00FF053E">
        <w:rPr>
          <w:sz w:val="28"/>
          <w:szCs w:val="28"/>
        </w:rPr>
        <w:t xml:space="preserve"> ст. 169 БК РФ. </w:t>
      </w:r>
    </w:p>
    <w:p w:rsidR="00EE4618" w:rsidRDefault="003915BC" w:rsidP="00B13A09">
      <w:pPr>
        <w:pStyle w:val="ac"/>
        <w:rPr>
          <w:color w:val="000000"/>
          <w:sz w:val="28"/>
          <w:szCs w:val="28"/>
        </w:rPr>
      </w:pPr>
      <w:r w:rsidRPr="00A4628A">
        <w:rPr>
          <w:color w:val="FF0000"/>
          <w:sz w:val="28"/>
          <w:szCs w:val="28"/>
        </w:rPr>
        <w:t xml:space="preserve">   </w:t>
      </w:r>
      <w:r w:rsidR="006710D3">
        <w:rPr>
          <w:color w:val="FF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статье 37 Бюджетного кодекса принцип достоверности бюджета означает </w:t>
      </w:r>
      <w:r w:rsidRPr="00F71B0B">
        <w:rPr>
          <w:color w:val="000000"/>
          <w:sz w:val="28"/>
          <w:szCs w:val="28"/>
        </w:rPr>
        <w:t>надежность показателей прогноза</w:t>
      </w:r>
      <w:r>
        <w:rPr>
          <w:color w:val="000000"/>
          <w:sz w:val="28"/>
          <w:szCs w:val="28"/>
        </w:rPr>
        <w:t xml:space="preserve"> социально-экономического развития соответствующей территории и реалистичность расчета доходов и расходов бюджета. </w:t>
      </w:r>
    </w:p>
    <w:p w:rsidR="00EE4618" w:rsidRPr="00EE4618" w:rsidRDefault="003915BC" w:rsidP="00B13A09">
      <w:pPr>
        <w:pStyle w:val="ac"/>
        <w:ind w:firstLine="709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="00EE4618" w:rsidRPr="00EE4618">
        <w:rPr>
          <w:sz w:val="28"/>
          <w:szCs w:val="28"/>
          <w:lang w:eastAsia="ru-RU"/>
        </w:rPr>
        <w:t xml:space="preserve">Прогноз социально-экономического развития  </w:t>
      </w:r>
      <w:r w:rsidR="00CD1FBC" w:rsidRPr="00CD1FBC">
        <w:rPr>
          <w:sz w:val="28"/>
          <w:szCs w:val="28"/>
          <w:lang w:eastAsia="ru-RU"/>
        </w:rPr>
        <w:t>городского поселения Гаврилов-Ям </w:t>
      </w:r>
      <w:r w:rsidR="00EE4618">
        <w:rPr>
          <w:sz w:val="28"/>
          <w:szCs w:val="28"/>
          <w:lang w:eastAsia="ru-RU"/>
        </w:rPr>
        <w:t>разработан</w:t>
      </w:r>
      <w:r w:rsidR="00EE4618" w:rsidRPr="00EE4618">
        <w:rPr>
          <w:sz w:val="28"/>
          <w:szCs w:val="28"/>
          <w:lang w:eastAsia="ru-RU"/>
        </w:rPr>
        <w:t xml:space="preserve"> </w:t>
      </w:r>
      <w:r w:rsidR="001E7159">
        <w:rPr>
          <w:sz w:val="28"/>
          <w:szCs w:val="28"/>
          <w:lang w:eastAsia="ru-RU"/>
        </w:rPr>
        <w:t xml:space="preserve">в соответствии с требованиями Бюджетного Кодекса Российской Федерации, а также на </w:t>
      </w:r>
      <w:r w:rsidR="00EE4618" w:rsidRPr="00EE4618">
        <w:rPr>
          <w:sz w:val="28"/>
          <w:szCs w:val="28"/>
          <w:lang w:eastAsia="ru-RU"/>
        </w:rPr>
        <w:t xml:space="preserve"> основе прогноза социально-экономического развития Ярославской области на 201</w:t>
      </w:r>
      <w:r w:rsidR="00182EF9">
        <w:rPr>
          <w:sz w:val="28"/>
          <w:szCs w:val="28"/>
          <w:lang w:eastAsia="ru-RU"/>
        </w:rPr>
        <w:t>9</w:t>
      </w:r>
      <w:r w:rsidR="00EE4618" w:rsidRPr="00EE4618">
        <w:rPr>
          <w:sz w:val="28"/>
          <w:szCs w:val="28"/>
          <w:lang w:eastAsia="ru-RU"/>
        </w:rPr>
        <w:t xml:space="preserve"> год и </w:t>
      </w:r>
      <w:r w:rsidR="00331FFF">
        <w:rPr>
          <w:sz w:val="28"/>
          <w:szCs w:val="28"/>
          <w:lang w:eastAsia="ru-RU"/>
        </w:rPr>
        <w:t xml:space="preserve">на </w:t>
      </w:r>
      <w:r w:rsidR="00EE4618" w:rsidRPr="00EE4618">
        <w:rPr>
          <w:sz w:val="28"/>
          <w:szCs w:val="28"/>
          <w:lang w:eastAsia="ru-RU"/>
        </w:rPr>
        <w:t>плановый период 20</w:t>
      </w:r>
      <w:r w:rsidR="00182EF9">
        <w:rPr>
          <w:sz w:val="28"/>
          <w:szCs w:val="28"/>
          <w:lang w:eastAsia="ru-RU"/>
        </w:rPr>
        <w:t>20</w:t>
      </w:r>
      <w:r w:rsidR="00EE4618" w:rsidRPr="00EE4618">
        <w:rPr>
          <w:sz w:val="28"/>
          <w:szCs w:val="28"/>
          <w:lang w:eastAsia="ru-RU"/>
        </w:rPr>
        <w:t>-20</w:t>
      </w:r>
      <w:r w:rsidR="00B6647B">
        <w:rPr>
          <w:sz w:val="28"/>
          <w:szCs w:val="28"/>
          <w:lang w:eastAsia="ru-RU"/>
        </w:rPr>
        <w:t>2</w:t>
      </w:r>
      <w:r w:rsidR="00182EF9">
        <w:rPr>
          <w:sz w:val="28"/>
          <w:szCs w:val="28"/>
          <w:lang w:eastAsia="ru-RU"/>
        </w:rPr>
        <w:t>1</w:t>
      </w:r>
      <w:r w:rsidR="00EE4618" w:rsidRPr="00EE4618">
        <w:rPr>
          <w:sz w:val="28"/>
          <w:szCs w:val="28"/>
          <w:lang w:eastAsia="ru-RU"/>
        </w:rPr>
        <w:t xml:space="preserve"> годы</w:t>
      </w:r>
      <w:r w:rsidR="001E7159">
        <w:rPr>
          <w:sz w:val="28"/>
          <w:szCs w:val="28"/>
          <w:lang w:eastAsia="ru-RU"/>
        </w:rPr>
        <w:t>.</w:t>
      </w:r>
    </w:p>
    <w:p w:rsidR="002E2746" w:rsidRDefault="00E1439B" w:rsidP="00B13A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</w:t>
      </w:r>
      <w:r w:rsidR="00B16877" w:rsidRPr="00B1687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Прогноз сформирован в двух вариантах развития. </w:t>
      </w:r>
      <w:r w:rsidR="00304D2E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 w:rsidR="00EE4618" w:rsidRPr="00EE4618">
        <w:rPr>
          <w:rFonts w:ascii="Times New Roman" w:eastAsia="Times New Roman" w:hAnsi="Times New Roman"/>
          <w:iCs/>
          <w:sz w:val="28"/>
          <w:szCs w:val="28"/>
          <w:lang w:eastAsia="ru-RU"/>
        </w:rPr>
        <w:t>торо</w:t>
      </w:r>
      <w:r w:rsidR="00304D2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й </w:t>
      </w:r>
      <w:r w:rsidR="00EE4618" w:rsidRPr="00EE4618">
        <w:rPr>
          <w:rFonts w:ascii="Times New Roman" w:eastAsia="Times New Roman" w:hAnsi="Times New Roman"/>
          <w:iCs/>
          <w:sz w:val="28"/>
          <w:szCs w:val="28"/>
          <w:lang w:eastAsia="ru-RU"/>
        </w:rPr>
        <w:t>вариант</w:t>
      </w:r>
      <w:r w:rsidR="00304D2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является более </w:t>
      </w:r>
      <w:r w:rsidR="00EE4618" w:rsidRPr="00EE4618">
        <w:rPr>
          <w:rFonts w:ascii="Times New Roman" w:eastAsia="Times New Roman" w:hAnsi="Times New Roman"/>
          <w:sz w:val="28"/>
          <w:szCs w:val="28"/>
          <w:lang w:eastAsia="ru-RU"/>
        </w:rPr>
        <w:t>благоприятны</w:t>
      </w:r>
      <w:r w:rsidR="00304D2E">
        <w:rPr>
          <w:rFonts w:ascii="Times New Roman" w:eastAsia="Times New Roman" w:hAnsi="Times New Roman"/>
          <w:sz w:val="28"/>
          <w:szCs w:val="28"/>
          <w:lang w:eastAsia="ru-RU"/>
        </w:rPr>
        <w:t xml:space="preserve">м (базовым), </w:t>
      </w:r>
      <w:r w:rsidR="00B447F2">
        <w:rPr>
          <w:rFonts w:ascii="Times New Roman" w:eastAsia="Times New Roman" w:hAnsi="Times New Roman"/>
          <w:sz w:val="28"/>
          <w:szCs w:val="28"/>
          <w:lang w:eastAsia="ru-RU"/>
        </w:rPr>
        <w:t>исходит из возможности сохранения позитивных тенденций развития внешних и внутренних условий  и ориентирован на дальнейшее улучшение социально-экономической ситуации городского поселения.</w:t>
      </w:r>
      <w:r w:rsidR="002E2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0C00" w:rsidRPr="00280C00" w:rsidRDefault="00016129" w:rsidP="00B13A09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2.2.</w:t>
      </w:r>
      <w:r w:rsidR="00F25F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направления бюджетной</w:t>
      </w:r>
      <w:r w:rsidR="008876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налоговой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политики </w:t>
      </w:r>
      <w:r w:rsidR="00102555" w:rsidRPr="00102555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поселения Гаврилов-Ям 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201</w:t>
      </w:r>
      <w:r w:rsidR="00045E22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</w:t>
      </w:r>
      <w:r w:rsidR="008E1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 период 20</w:t>
      </w:r>
      <w:r w:rsidR="00045E22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-20</w:t>
      </w:r>
      <w:r w:rsidR="0088766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45E2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  <w:r w:rsidR="00280C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D4574" w:rsidRPr="003B11B9" w:rsidRDefault="00682691" w:rsidP="00B13A09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B11B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Основные направления бюджетной </w:t>
      </w:r>
      <w:r w:rsidR="008876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и налоговой </w:t>
      </w:r>
      <w:r w:rsidRPr="003B11B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политики  </w:t>
      </w:r>
      <w:r w:rsidR="003F1F65" w:rsidRPr="003B11B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102555" w:rsidRPr="003B11B9">
        <w:rPr>
          <w:rFonts w:ascii="Times New Roman" w:hAnsi="Times New Roman"/>
          <w:sz w:val="28"/>
          <w:szCs w:val="28"/>
        </w:rPr>
        <w:t>городского поселения Гаврилов-Ям </w:t>
      </w:r>
      <w:r w:rsidR="003F1F65" w:rsidRPr="003B11B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3F1F65" w:rsidRPr="003B11B9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045E2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F1F65" w:rsidRPr="003B11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</w:t>
      </w:r>
      <w:r w:rsidR="006316F3" w:rsidRPr="003B11B9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3F1F65" w:rsidRPr="003B11B9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плановый период 20</w:t>
      </w:r>
      <w:r w:rsidR="00045E2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F1F65" w:rsidRPr="003B11B9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6B71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3B11B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876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E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90E40" w:rsidRPr="003B11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3B11B9">
        <w:rPr>
          <w:rFonts w:ascii="Times New Roman" w:eastAsia="Times New Roman" w:hAnsi="Times New Roman"/>
          <w:sz w:val="28"/>
          <w:szCs w:val="28"/>
          <w:lang w:eastAsia="ru-RU"/>
        </w:rPr>
        <w:t>годов</w:t>
      </w:r>
      <w:r w:rsidRPr="003B11B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в соответствии с основными направлениями бюджетной политики, сформулированными в Бюджетном послании Президента Российской Федерации Федеральному собранию</w:t>
      </w:r>
      <w:r w:rsidR="00090E40" w:rsidRPr="003B11B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3B11B9">
        <w:rPr>
          <w:rFonts w:ascii="Times New Roman" w:eastAsia="Times New Roman" w:hAnsi="Times New Roman"/>
          <w:sz w:val="28"/>
          <w:szCs w:val="28"/>
          <w:lang w:eastAsia="ru-RU"/>
        </w:rPr>
        <w:t>, требованиями Бюджетного кодекса Российской Федерации</w:t>
      </w:r>
      <w:r w:rsidR="00ED4574" w:rsidRPr="003B11B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ED4574" w:rsidRPr="00FD71B9" w:rsidRDefault="002B5262" w:rsidP="00B13A09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</w:t>
      </w:r>
      <w:r w:rsidR="00ED457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</w:t>
      </w:r>
      <w:r w:rsid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ю бюджетной </w:t>
      </w:r>
      <w:r w:rsidR="00887660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налоговой </w:t>
      </w:r>
      <w:r w:rsidR="00ED4574">
        <w:rPr>
          <w:rFonts w:ascii="Times New Roman" w:eastAsia="Times New Roman" w:hAnsi="Times New Roman"/>
          <w:sz w:val="28"/>
          <w:szCs w:val="28"/>
          <w:lang w:eastAsia="ru-RU"/>
        </w:rPr>
        <w:t>политики остается обеспечение сбалансированности и устойчивости бюджета городского поселения с учетом текущей экономической ситуации.</w:t>
      </w:r>
    </w:p>
    <w:p w:rsidR="00C85273" w:rsidRDefault="00F40263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350">
        <w:rPr>
          <w:rFonts w:ascii="Times New Roman" w:hAnsi="Times New Roman"/>
          <w:sz w:val="28"/>
          <w:szCs w:val="28"/>
        </w:rPr>
        <w:t xml:space="preserve">Основные направления бюджетной политики </w:t>
      </w:r>
      <w:r w:rsidR="00ED4574">
        <w:rPr>
          <w:rFonts w:ascii="Times New Roman" w:hAnsi="Times New Roman"/>
          <w:sz w:val="28"/>
          <w:szCs w:val="28"/>
        </w:rPr>
        <w:t>городского поселения</w:t>
      </w:r>
      <w:r w:rsidRPr="00BA4350">
        <w:rPr>
          <w:rFonts w:ascii="Times New Roman" w:hAnsi="Times New Roman"/>
          <w:sz w:val="28"/>
          <w:szCs w:val="28"/>
        </w:rPr>
        <w:t xml:space="preserve"> на 201</w:t>
      </w:r>
      <w:r w:rsidR="00237DE5">
        <w:rPr>
          <w:rFonts w:ascii="Times New Roman" w:hAnsi="Times New Roman"/>
          <w:sz w:val="28"/>
          <w:szCs w:val="28"/>
        </w:rPr>
        <w:t>9</w:t>
      </w:r>
      <w:r w:rsidRPr="00BA4350">
        <w:rPr>
          <w:rFonts w:ascii="Times New Roman" w:hAnsi="Times New Roman"/>
          <w:sz w:val="28"/>
          <w:szCs w:val="28"/>
        </w:rPr>
        <w:t xml:space="preserve"> год и </w:t>
      </w:r>
      <w:r w:rsidR="00ED4574">
        <w:rPr>
          <w:rFonts w:ascii="Times New Roman" w:hAnsi="Times New Roman"/>
          <w:sz w:val="28"/>
          <w:szCs w:val="28"/>
        </w:rPr>
        <w:t xml:space="preserve">на </w:t>
      </w:r>
      <w:r w:rsidRPr="00BA4350">
        <w:rPr>
          <w:rFonts w:ascii="Times New Roman" w:hAnsi="Times New Roman"/>
          <w:sz w:val="28"/>
          <w:szCs w:val="28"/>
        </w:rPr>
        <w:t>плановый период 20</w:t>
      </w:r>
      <w:r w:rsidR="00237DE5">
        <w:rPr>
          <w:rFonts w:ascii="Times New Roman" w:hAnsi="Times New Roman"/>
          <w:sz w:val="28"/>
          <w:szCs w:val="28"/>
        </w:rPr>
        <w:t>20</w:t>
      </w:r>
      <w:r w:rsidRPr="00BA4350">
        <w:rPr>
          <w:rFonts w:ascii="Times New Roman" w:hAnsi="Times New Roman"/>
          <w:sz w:val="28"/>
          <w:szCs w:val="28"/>
        </w:rPr>
        <w:t xml:space="preserve"> и 20</w:t>
      </w:r>
      <w:r w:rsidR="00887660">
        <w:rPr>
          <w:rFonts w:ascii="Times New Roman" w:hAnsi="Times New Roman"/>
          <w:sz w:val="28"/>
          <w:szCs w:val="28"/>
        </w:rPr>
        <w:t>2</w:t>
      </w:r>
      <w:r w:rsidR="00237DE5">
        <w:rPr>
          <w:rFonts w:ascii="Times New Roman" w:hAnsi="Times New Roman"/>
          <w:sz w:val="28"/>
          <w:szCs w:val="28"/>
        </w:rPr>
        <w:t>1</w:t>
      </w:r>
      <w:r w:rsidRPr="00BA4350">
        <w:rPr>
          <w:rFonts w:ascii="Times New Roman" w:hAnsi="Times New Roman"/>
          <w:sz w:val="28"/>
          <w:szCs w:val="28"/>
        </w:rPr>
        <w:t xml:space="preserve"> годов утверждены постановлением Администрации </w:t>
      </w:r>
      <w:r w:rsidR="00ED4574">
        <w:rPr>
          <w:rFonts w:ascii="Times New Roman" w:hAnsi="Times New Roman"/>
          <w:sz w:val="28"/>
          <w:szCs w:val="28"/>
        </w:rPr>
        <w:t xml:space="preserve">городского поселения Гаврилов-Ям </w:t>
      </w:r>
      <w:r w:rsidRPr="00BA4350">
        <w:rPr>
          <w:rFonts w:ascii="Times New Roman" w:hAnsi="Times New Roman"/>
          <w:sz w:val="28"/>
          <w:szCs w:val="28"/>
        </w:rPr>
        <w:t xml:space="preserve">  </w:t>
      </w:r>
      <w:r w:rsidR="00237DE5">
        <w:rPr>
          <w:rFonts w:ascii="Times New Roman" w:hAnsi="Times New Roman"/>
          <w:sz w:val="28"/>
          <w:szCs w:val="28"/>
        </w:rPr>
        <w:t>14</w:t>
      </w:r>
      <w:r w:rsidRPr="00BA4350">
        <w:rPr>
          <w:rFonts w:ascii="Times New Roman" w:hAnsi="Times New Roman"/>
          <w:sz w:val="28"/>
          <w:szCs w:val="28"/>
        </w:rPr>
        <w:t>.0</w:t>
      </w:r>
      <w:r w:rsidR="00C3133A" w:rsidRPr="00BA4350">
        <w:rPr>
          <w:rFonts w:ascii="Times New Roman" w:hAnsi="Times New Roman"/>
          <w:sz w:val="28"/>
          <w:szCs w:val="28"/>
        </w:rPr>
        <w:t>9</w:t>
      </w:r>
      <w:r w:rsidRPr="00BA4350">
        <w:rPr>
          <w:rFonts w:ascii="Times New Roman" w:hAnsi="Times New Roman"/>
          <w:sz w:val="28"/>
          <w:szCs w:val="28"/>
        </w:rPr>
        <w:t>.201</w:t>
      </w:r>
      <w:r w:rsidR="00887660">
        <w:rPr>
          <w:rFonts w:ascii="Times New Roman" w:hAnsi="Times New Roman"/>
          <w:sz w:val="28"/>
          <w:szCs w:val="28"/>
        </w:rPr>
        <w:t>7г</w:t>
      </w:r>
      <w:r w:rsidRPr="00BA4350">
        <w:rPr>
          <w:rFonts w:ascii="Times New Roman" w:hAnsi="Times New Roman"/>
          <w:sz w:val="28"/>
          <w:szCs w:val="28"/>
        </w:rPr>
        <w:t>. № </w:t>
      </w:r>
      <w:r w:rsidR="00237DE5">
        <w:rPr>
          <w:rFonts w:ascii="Times New Roman" w:hAnsi="Times New Roman"/>
          <w:sz w:val="28"/>
          <w:szCs w:val="28"/>
        </w:rPr>
        <w:t>597</w:t>
      </w:r>
      <w:r w:rsidR="00D35AE2" w:rsidRPr="00BA4350">
        <w:rPr>
          <w:rFonts w:ascii="Times New Roman" w:hAnsi="Times New Roman"/>
          <w:sz w:val="28"/>
          <w:szCs w:val="28"/>
        </w:rPr>
        <w:t xml:space="preserve">, что </w:t>
      </w:r>
      <w:r w:rsidR="00C85273">
        <w:rPr>
          <w:rFonts w:ascii="Times New Roman" w:hAnsi="Times New Roman"/>
          <w:sz w:val="28"/>
          <w:szCs w:val="28"/>
        </w:rPr>
        <w:t>соответствует</w:t>
      </w:r>
      <w:r w:rsidR="00D35AE2" w:rsidRPr="00BA4350">
        <w:rPr>
          <w:rFonts w:ascii="Times New Roman" w:hAnsi="Times New Roman"/>
          <w:sz w:val="28"/>
          <w:szCs w:val="28"/>
        </w:rPr>
        <w:t xml:space="preserve"> срок</w:t>
      </w:r>
      <w:r w:rsidR="00C85273">
        <w:rPr>
          <w:rFonts w:ascii="Times New Roman" w:hAnsi="Times New Roman"/>
          <w:sz w:val="28"/>
          <w:szCs w:val="28"/>
        </w:rPr>
        <w:t>ам</w:t>
      </w:r>
      <w:r w:rsidR="00D35AE2" w:rsidRPr="00BA4350">
        <w:rPr>
          <w:rFonts w:ascii="Times New Roman" w:hAnsi="Times New Roman"/>
          <w:sz w:val="28"/>
          <w:szCs w:val="28"/>
        </w:rPr>
        <w:t xml:space="preserve"> разработки, определенных </w:t>
      </w:r>
      <w:r w:rsidR="00F60841" w:rsidRPr="00BA4350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ED4574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F60841" w:rsidRPr="00BA4350">
        <w:rPr>
          <w:rFonts w:ascii="Times New Roman" w:hAnsi="Times New Roman"/>
          <w:sz w:val="28"/>
          <w:szCs w:val="28"/>
        </w:rPr>
        <w:t xml:space="preserve">Гаврилов-Ям от </w:t>
      </w:r>
      <w:r w:rsidR="00ED4574">
        <w:rPr>
          <w:rFonts w:ascii="Times New Roman" w:hAnsi="Times New Roman"/>
          <w:sz w:val="28"/>
          <w:szCs w:val="28"/>
        </w:rPr>
        <w:t>2</w:t>
      </w:r>
      <w:r w:rsidR="00045E22">
        <w:rPr>
          <w:rFonts w:ascii="Times New Roman" w:hAnsi="Times New Roman"/>
          <w:sz w:val="28"/>
          <w:szCs w:val="28"/>
        </w:rPr>
        <w:t>2</w:t>
      </w:r>
      <w:r w:rsidR="00887660">
        <w:rPr>
          <w:rFonts w:ascii="Times New Roman" w:hAnsi="Times New Roman"/>
          <w:sz w:val="28"/>
          <w:szCs w:val="28"/>
        </w:rPr>
        <w:t>.</w:t>
      </w:r>
      <w:r w:rsidR="002B5663" w:rsidRPr="00BA4350">
        <w:rPr>
          <w:rFonts w:ascii="Times New Roman" w:hAnsi="Times New Roman"/>
          <w:sz w:val="28"/>
          <w:szCs w:val="28"/>
        </w:rPr>
        <w:t>0</w:t>
      </w:r>
      <w:r w:rsidR="00C85273">
        <w:rPr>
          <w:rFonts w:ascii="Times New Roman" w:hAnsi="Times New Roman"/>
          <w:sz w:val="28"/>
          <w:szCs w:val="28"/>
        </w:rPr>
        <w:t>6</w:t>
      </w:r>
      <w:r w:rsidR="00F60841" w:rsidRPr="00BA4350">
        <w:rPr>
          <w:rFonts w:ascii="Times New Roman" w:hAnsi="Times New Roman"/>
          <w:sz w:val="28"/>
          <w:szCs w:val="28"/>
        </w:rPr>
        <w:t>.201</w:t>
      </w:r>
      <w:r w:rsidR="00045E22">
        <w:rPr>
          <w:rFonts w:ascii="Times New Roman" w:hAnsi="Times New Roman"/>
          <w:sz w:val="28"/>
          <w:szCs w:val="28"/>
        </w:rPr>
        <w:t>8</w:t>
      </w:r>
      <w:r w:rsidR="00F60841" w:rsidRPr="00BA4350">
        <w:rPr>
          <w:rFonts w:ascii="Times New Roman" w:hAnsi="Times New Roman"/>
          <w:sz w:val="28"/>
          <w:szCs w:val="28"/>
        </w:rPr>
        <w:t xml:space="preserve">г. № </w:t>
      </w:r>
      <w:r w:rsidR="00045E22">
        <w:rPr>
          <w:rFonts w:ascii="Times New Roman" w:hAnsi="Times New Roman"/>
          <w:sz w:val="28"/>
          <w:szCs w:val="28"/>
        </w:rPr>
        <w:t>417</w:t>
      </w:r>
      <w:r w:rsidR="00F60841" w:rsidRPr="00BA4350">
        <w:rPr>
          <w:rFonts w:ascii="Times New Roman" w:hAnsi="Times New Roman"/>
          <w:sz w:val="28"/>
          <w:szCs w:val="28"/>
        </w:rPr>
        <w:t xml:space="preserve"> «Об утверждении плана мероприятий по </w:t>
      </w:r>
      <w:r w:rsidR="00ED4574">
        <w:rPr>
          <w:rFonts w:ascii="Times New Roman" w:hAnsi="Times New Roman"/>
          <w:sz w:val="28"/>
          <w:szCs w:val="28"/>
        </w:rPr>
        <w:t>разработке</w:t>
      </w:r>
      <w:r w:rsidR="00F60841" w:rsidRPr="00BA4350">
        <w:rPr>
          <w:rFonts w:ascii="Times New Roman" w:hAnsi="Times New Roman"/>
          <w:sz w:val="28"/>
          <w:szCs w:val="28"/>
        </w:rPr>
        <w:t xml:space="preserve"> проекта бюджета </w:t>
      </w:r>
      <w:r w:rsidR="00ED4574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F60841" w:rsidRPr="00BA4350">
        <w:rPr>
          <w:rFonts w:ascii="Times New Roman" w:hAnsi="Times New Roman"/>
          <w:sz w:val="28"/>
          <w:szCs w:val="28"/>
        </w:rPr>
        <w:t>Гаврилов-Ям на 201</w:t>
      </w:r>
      <w:r w:rsidR="00045E22">
        <w:rPr>
          <w:rFonts w:ascii="Times New Roman" w:hAnsi="Times New Roman"/>
          <w:sz w:val="28"/>
          <w:szCs w:val="28"/>
        </w:rPr>
        <w:t>9</w:t>
      </w:r>
      <w:r w:rsidR="00F60841" w:rsidRPr="00BA4350">
        <w:rPr>
          <w:rFonts w:ascii="Times New Roman" w:hAnsi="Times New Roman"/>
          <w:sz w:val="28"/>
          <w:szCs w:val="28"/>
        </w:rPr>
        <w:t xml:space="preserve"> год и </w:t>
      </w:r>
      <w:r w:rsidR="007F688B">
        <w:rPr>
          <w:rFonts w:ascii="Times New Roman" w:hAnsi="Times New Roman"/>
          <w:sz w:val="28"/>
          <w:szCs w:val="28"/>
        </w:rPr>
        <w:t xml:space="preserve">на </w:t>
      </w:r>
      <w:r w:rsidR="00F60841" w:rsidRPr="00BA4350">
        <w:rPr>
          <w:rFonts w:ascii="Times New Roman" w:hAnsi="Times New Roman"/>
          <w:sz w:val="28"/>
          <w:szCs w:val="28"/>
        </w:rPr>
        <w:t>плановый период 20</w:t>
      </w:r>
      <w:r w:rsidR="00045E22">
        <w:rPr>
          <w:rFonts w:ascii="Times New Roman" w:hAnsi="Times New Roman"/>
          <w:sz w:val="28"/>
          <w:szCs w:val="28"/>
        </w:rPr>
        <w:t>20</w:t>
      </w:r>
      <w:r w:rsidR="00F60841" w:rsidRPr="00BA4350">
        <w:rPr>
          <w:rFonts w:ascii="Times New Roman" w:hAnsi="Times New Roman"/>
          <w:sz w:val="28"/>
          <w:szCs w:val="28"/>
        </w:rPr>
        <w:t>-20</w:t>
      </w:r>
      <w:r w:rsidR="00045E22">
        <w:rPr>
          <w:rFonts w:ascii="Times New Roman" w:hAnsi="Times New Roman"/>
          <w:sz w:val="28"/>
          <w:szCs w:val="28"/>
        </w:rPr>
        <w:t>21</w:t>
      </w:r>
      <w:r w:rsidR="00F60841" w:rsidRPr="00BA4350">
        <w:rPr>
          <w:rFonts w:ascii="Times New Roman" w:hAnsi="Times New Roman"/>
          <w:sz w:val="28"/>
          <w:szCs w:val="28"/>
        </w:rPr>
        <w:t xml:space="preserve"> годов</w:t>
      </w:r>
      <w:r w:rsidR="00C85273">
        <w:rPr>
          <w:rFonts w:ascii="Times New Roman" w:hAnsi="Times New Roman"/>
          <w:sz w:val="28"/>
          <w:szCs w:val="28"/>
        </w:rPr>
        <w:t>.</w:t>
      </w:r>
      <w:r w:rsidR="00D35AE2" w:rsidRPr="00BA4350">
        <w:rPr>
          <w:rFonts w:ascii="Times New Roman" w:hAnsi="Times New Roman"/>
          <w:sz w:val="28"/>
          <w:szCs w:val="28"/>
        </w:rPr>
        <w:t xml:space="preserve"> </w:t>
      </w:r>
    </w:p>
    <w:p w:rsidR="00901272" w:rsidRDefault="00901272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Бюджетная и налоговая политика на 201</w:t>
      </w:r>
      <w:r w:rsidR="00D2275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и плановый период будет направлена на:</w:t>
      </w:r>
    </w:p>
    <w:p w:rsidR="00D22752" w:rsidRDefault="00D22752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продолжение работы по развитию доходного потенциала городского поселения Гаврилов-Ям,</w:t>
      </w:r>
    </w:p>
    <w:p w:rsidR="00D22752" w:rsidRDefault="00D22752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эффективности управления муниципальными земельными ресурсами и иным имуществом городского поселения Гаврилов-Ям,</w:t>
      </w:r>
    </w:p>
    <w:p w:rsidR="00D22752" w:rsidRDefault="00D22752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повышение качества администрирования главными администраторами доходов бюджета городского поселения,</w:t>
      </w:r>
    </w:p>
    <w:p w:rsidR="00D22752" w:rsidRDefault="00D22752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информационной кампании, направленной на повышение налоговой грамотности населения, на побуждение граждан к своевременному исполнению платежных обязательств и недопущению роста задолженности по платежам в бюджет,</w:t>
      </w:r>
    </w:p>
    <w:p w:rsidR="00D22752" w:rsidRDefault="00D22752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продолжение работы по повышению эффективности межбюджетных отношений с Ярославской областью.</w:t>
      </w:r>
    </w:p>
    <w:p w:rsidR="00901272" w:rsidRPr="00572B36" w:rsidRDefault="0061452E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B36">
        <w:rPr>
          <w:rFonts w:ascii="Times New Roman" w:hAnsi="Times New Roman"/>
          <w:sz w:val="28"/>
          <w:szCs w:val="28"/>
        </w:rPr>
        <w:t>Б</w:t>
      </w:r>
      <w:r w:rsidR="00901272" w:rsidRPr="00572B36">
        <w:rPr>
          <w:rFonts w:ascii="Times New Roman" w:hAnsi="Times New Roman"/>
          <w:sz w:val="28"/>
          <w:szCs w:val="28"/>
        </w:rPr>
        <w:t>юджетн</w:t>
      </w:r>
      <w:r w:rsidRPr="00572B36">
        <w:rPr>
          <w:rFonts w:ascii="Times New Roman" w:hAnsi="Times New Roman"/>
          <w:sz w:val="28"/>
          <w:szCs w:val="28"/>
        </w:rPr>
        <w:t>ая</w:t>
      </w:r>
      <w:r w:rsidR="00901272" w:rsidRPr="00572B36">
        <w:rPr>
          <w:rFonts w:ascii="Times New Roman" w:hAnsi="Times New Roman"/>
          <w:sz w:val="28"/>
          <w:szCs w:val="28"/>
        </w:rPr>
        <w:t xml:space="preserve"> </w:t>
      </w:r>
      <w:r w:rsidR="00E75007">
        <w:rPr>
          <w:rFonts w:ascii="Times New Roman" w:hAnsi="Times New Roman"/>
          <w:sz w:val="28"/>
          <w:szCs w:val="28"/>
        </w:rPr>
        <w:t xml:space="preserve">и налоговая </w:t>
      </w:r>
      <w:r w:rsidR="00901272" w:rsidRPr="00572B36">
        <w:rPr>
          <w:rFonts w:ascii="Times New Roman" w:hAnsi="Times New Roman"/>
          <w:sz w:val="28"/>
          <w:szCs w:val="28"/>
        </w:rPr>
        <w:t>политик</w:t>
      </w:r>
      <w:r w:rsidRPr="00572B36">
        <w:rPr>
          <w:rFonts w:ascii="Times New Roman" w:hAnsi="Times New Roman"/>
          <w:sz w:val="28"/>
          <w:szCs w:val="28"/>
        </w:rPr>
        <w:t>а поселения в части расходов обеспечивает сохранение преемственности определенных ранее задач и направлена на:</w:t>
      </w:r>
    </w:p>
    <w:p w:rsidR="006C0163" w:rsidRDefault="00E75007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муниципального управления и оптимизацию расходов на муниципальное управление,</w:t>
      </w:r>
    </w:p>
    <w:p w:rsidR="00E75007" w:rsidRDefault="00E75007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оптимизацию расходов на содержание муниципальных учреждений городского поселения Гаврилов-Ям,</w:t>
      </w:r>
    </w:p>
    <w:p w:rsidR="00E75007" w:rsidRDefault="00E75007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системы закупок для муниципальных нужд поселения,</w:t>
      </w:r>
    </w:p>
    <w:p w:rsidR="00E75007" w:rsidRDefault="00E75007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(недопущение образования) просроченной кредиторской задолженности,</w:t>
      </w:r>
    </w:p>
    <w:p w:rsidR="00E75007" w:rsidRPr="0012780D" w:rsidRDefault="00E75007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оптимизацию субсидий юридическим лицам.</w:t>
      </w:r>
    </w:p>
    <w:p w:rsidR="00227BBC" w:rsidRPr="00227BBC" w:rsidRDefault="00016129" w:rsidP="00B13A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27BBC" w:rsidRPr="00227BBC">
        <w:rPr>
          <w:rFonts w:ascii="Times New Roman" w:hAnsi="Times New Roman"/>
          <w:b/>
          <w:sz w:val="28"/>
          <w:szCs w:val="28"/>
        </w:rPr>
        <w:t xml:space="preserve">. Общая характеристика проекта бюджета </w:t>
      </w:r>
      <w:r w:rsidR="00C648AF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 w:rsidR="00227BBC" w:rsidRPr="00227BBC">
        <w:rPr>
          <w:rFonts w:ascii="Times New Roman" w:hAnsi="Times New Roman"/>
          <w:b/>
          <w:sz w:val="28"/>
          <w:szCs w:val="28"/>
        </w:rPr>
        <w:t>Гаврилов-Ям на 201</w:t>
      </w:r>
      <w:r w:rsidR="00CA2E9D">
        <w:rPr>
          <w:rFonts w:ascii="Times New Roman" w:hAnsi="Times New Roman"/>
          <w:b/>
          <w:sz w:val="28"/>
          <w:szCs w:val="28"/>
        </w:rPr>
        <w:t>9</w:t>
      </w:r>
      <w:r w:rsidR="00227BBC" w:rsidRPr="00227BBC">
        <w:rPr>
          <w:rFonts w:ascii="Times New Roman" w:hAnsi="Times New Roman"/>
          <w:b/>
          <w:sz w:val="28"/>
          <w:szCs w:val="28"/>
        </w:rPr>
        <w:t xml:space="preserve"> год и </w:t>
      </w:r>
      <w:r w:rsidR="008E1DEB">
        <w:rPr>
          <w:rFonts w:ascii="Times New Roman" w:hAnsi="Times New Roman"/>
          <w:b/>
          <w:sz w:val="28"/>
          <w:szCs w:val="28"/>
        </w:rPr>
        <w:t xml:space="preserve">на </w:t>
      </w:r>
      <w:r w:rsidR="00227BBC" w:rsidRPr="00227BBC">
        <w:rPr>
          <w:rFonts w:ascii="Times New Roman" w:hAnsi="Times New Roman"/>
          <w:b/>
          <w:sz w:val="28"/>
          <w:szCs w:val="28"/>
        </w:rPr>
        <w:t>плановый период 20</w:t>
      </w:r>
      <w:r w:rsidR="00CA2E9D">
        <w:rPr>
          <w:rFonts w:ascii="Times New Roman" w:hAnsi="Times New Roman"/>
          <w:b/>
          <w:sz w:val="28"/>
          <w:szCs w:val="28"/>
        </w:rPr>
        <w:t>20</w:t>
      </w:r>
      <w:r w:rsidR="00C56420">
        <w:rPr>
          <w:rFonts w:ascii="Times New Roman" w:hAnsi="Times New Roman"/>
          <w:b/>
          <w:sz w:val="28"/>
          <w:szCs w:val="28"/>
        </w:rPr>
        <w:t>-20</w:t>
      </w:r>
      <w:r w:rsidR="00210795">
        <w:rPr>
          <w:rFonts w:ascii="Times New Roman" w:hAnsi="Times New Roman"/>
          <w:b/>
          <w:sz w:val="28"/>
          <w:szCs w:val="28"/>
        </w:rPr>
        <w:t>2</w:t>
      </w:r>
      <w:r w:rsidR="00CA2E9D">
        <w:rPr>
          <w:rFonts w:ascii="Times New Roman" w:hAnsi="Times New Roman"/>
          <w:b/>
          <w:sz w:val="28"/>
          <w:szCs w:val="28"/>
        </w:rPr>
        <w:t>1</w:t>
      </w:r>
      <w:r w:rsidR="00227BBC" w:rsidRPr="00227BB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86DA7" w:rsidRPr="00994C2E" w:rsidRDefault="00C56420" w:rsidP="00B13A09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</w:t>
      </w:r>
      <w:r w:rsidR="00934C5C">
        <w:rPr>
          <w:rFonts w:ascii="Times New Roman" w:eastAsia="Times New Roman" w:hAnsi="Times New Roman"/>
          <w:sz w:val="28"/>
          <w:szCs w:val="28"/>
          <w:lang w:eastAsia="ar-SA"/>
        </w:rPr>
        <w:t>ами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934C5C">
        <w:rPr>
          <w:rFonts w:ascii="Times New Roman" w:eastAsia="Times New Roman" w:hAnsi="Times New Roman"/>
          <w:sz w:val="28"/>
          <w:szCs w:val="28"/>
          <w:lang w:eastAsia="ar-SA"/>
        </w:rPr>
        <w:t>и 2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решения предлагается утвердить следующие показатели основных характеристик бюджета на 201</w:t>
      </w:r>
      <w:r w:rsidR="00F079E9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994C2E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r w:rsidR="00994C2E" w:rsidRPr="00994C2E">
        <w:rPr>
          <w:rFonts w:ascii="Times New Roman" w:hAnsi="Times New Roman"/>
          <w:sz w:val="28"/>
          <w:szCs w:val="28"/>
        </w:rPr>
        <w:t>на плановый период 20</w:t>
      </w:r>
      <w:r w:rsidR="00F079E9">
        <w:rPr>
          <w:rFonts w:ascii="Times New Roman" w:hAnsi="Times New Roman"/>
          <w:sz w:val="28"/>
          <w:szCs w:val="28"/>
        </w:rPr>
        <w:t>20</w:t>
      </w:r>
      <w:r w:rsidR="00994C2E" w:rsidRPr="00994C2E">
        <w:rPr>
          <w:rFonts w:ascii="Times New Roman" w:hAnsi="Times New Roman"/>
          <w:sz w:val="28"/>
          <w:szCs w:val="28"/>
        </w:rPr>
        <w:t>-20</w:t>
      </w:r>
      <w:r w:rsidR="00B7138B">
        <w:rPr>
          <w:rFonts w:ascii="Times New Roman" w:hAnsi="Times New Roman"/>
          <w:sz w:val="28"/>
          <w:szCs w:val="28"/>
        </w:rPr>
        <w:t>2</w:t>
      </w:r>
      <w:r w:rsidR="00F079E9">
        <w:rPr>
          <w:rFonts w:ascii="Times New Roman" w:hAnsi="Times New Roman"/>
          <w:sz w:val="28"/>
          <w:szCs w:val="28"/>
        </w:rPr>
        <w:t>1</w:t>
      </w:r>
      <w:r w:rsidR="00994C2E" w:rsidRPr="00994C2E">
        <w:rPr>
          <w:rFonts w:ascii="Times New Roman" w:hAnsi="Times New Roman"/>
          <w:sz w:val="28"/>
          <w:szCs w:val="28"/>
        </w:rPr>
        <w:t xml:space="preserve"> годов</w:t>
      </w:r>
      <w:r w:rsidR="00486DA7" w:rsidRPr="00994C2E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486DA7" w:rsidRDefault="00486DA7" w:rsidP="00B13A09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1) прогнозируемый общий объем доходов</w:t>
      </w:r>
      <w:r w:rsidR="005318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определен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F079E9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F079E9">
        <w:rPr>
          <w:rFonts w:ascii="Times New Roman" w:eastAsia="Times New Roman" w:hAnsi="Times New Roman"/>
          <w:sz w:val="28"/>
          <w:szCs w:val="28"/>
          <w:lang w:eastAsia="ar-SA"/>
        </w:rPr>
        <w:t>70 575</w:t>
      </w:r>
      <w:r w:rsidR="00A64C44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A7109B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0868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руб</w:t>
      </w:r>
      <w:r w:rsidR="00A7109B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584E00" w:rsidRDefault="00584E00" w:rsidP="00B13A09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</w:t>
      </w:r>
      <w:r w:rsidR="00F079E9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A64C4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год- </w:t>
      </w:r>
      <w:r w:rsidR="00F079E9">
        <w:rPr>
          <w:rFonts w:ascii="Times New Roman" w:eastAsia="Times New Roman" w:hAnsi="Times New Roman"/>
          <w:sz w:val="28"/>
          <w:szCs w:val="28"/>
          <w:lang w:eastAsia="ar-SA"/>
        </w:rPr>
        <w:t>55 404</w:t>
      </w:r>
      <w:r w:rsidR="00A7109B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="009434E4">
        <w:rPr>
          <w:rFonts w:ascii="Times New Roman" w:eastAsia="Times New Roman" w:hAnsi="Times New Roman"/>
          <w:sz w:val="28"/>
          <w:szCs w:val="28"/>
          <w:lang w:eastAsia="ar-SA"/>
        </w:rPr>
        <w:t xml:space="preserve"> руб</w:t>
      </w:r>
      <w:r w:rsidR="00A7109B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на 20</w:t>
      </w:r>
      <w:r w:rsidR="00A64C44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F079E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F079E9">
        <w:rPr>
          <w:rFonts w:ascii="Times New Roman" w:eastAsia="Times New Roman" w:hAnsi="Times New Roman"/>
          <w:sz w:val="28"/>
          <w:szCs w:val="28"/>
          <w:lang w:eastAsia="ar-SA"/>
        </w:rPr>
        <w:t>53 013</w:t>
      </w:r>
      <w:r w:rsidR="00A7109B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="000868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</w:t>
      </w:r>
      <w:r w:rsidR="00A7109B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86DA7" w:rsidRDefault="00486DA7" w:rsidP="00B13A09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</w:t>
      </w:r>
      <w:r w:rsidR="00384536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230515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8453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30515">
        <w:rPr>
          <w:rFonts w:ascii="Times New Roman" w:eastAsia="Times New Roman" w:hAnsi="Times New Roman"/>
          <w:sz w:val="28"/>
          <w:szCs w:val="28"/>
          <w:lang w:eastAsia="ar-SA"/>
        </w:rPr>
        <w:t>67 575</w:t>
      </w:r>
      <w:r w:rsidR="0065104D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="0038453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84A2E">
        <w:rPr>
          <w:rFonts w:ascii="Times New Roman" w:eastAsia="Times New Roman" w:hAnsi="Times New Roman"/>
          <w:sz w:val="28"/>
          <w:szCs w:val="28"/>
          <w:lang w:eastAsia="ar-SA"/>
        </w:rPr>
        <w:t>руб</w:t>
      </w:r>
      <w:r w:rsidR="0065104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486DA7" w:rsidRDefault="00584E00" w:rsidP="00B13A09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</w:t>
      </w:r>
      <w:r w:rsidR="00230515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DD01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30515">
        <w:rPr>
          <w:rFonts w:ascii="Times New Roman" w:eastAsia="Times New Roman" w:hAnsi="Times New Roman"/>
          <w:sz w:val="28"/>
          <w:szCs w:val="28"/>
          <w:lang w:eastAsia="ar-SA"/>
        </w:rPr>
        <w:t>55 404</w:t>
      </w:r>
      <w:r w:rsidR="0065104D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="00DD01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</w:t>
      </w:r>
      <w:r w:rsidR="0065104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на 20</w:t>
      </w:r>
      <w:r w:rsidR="00C44BC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30515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DD01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30515">
        <w:rPr>
          <w:rFonts w:ascii="Times New Roman" w:eastAsia="Times New Roman" w:hAnsi="Times New Roman"/>
          <w:sz w:val="28"/>
          <w:szCs w:val="28"/>
          <w:lang w:eastAsia="ar-SA"/>
        </w:rPr>
        <w:t>53 013</w:t>
      </w:r>
      <w:r w:rsidR="0065104D">
        <w:rPr>
          <w:rFonts w:ascii="Times New Roman" w:eastAsia="Times New Roman" w:hAnsi="Times New Roman"/>
          <w:sz w:val="28"/>
          <w:szCs w:val="28"/>
          <w:lang w:eastAsia="ar-SA"/>
        </w:rPr>
        <w:t>,0тыс.</w:t>
      </w:r>
      <w:r w:rsidR="00DD01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</w:t>
      </w:r>
      <w:r w:rsidR="0065104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D7A61" w:rsidRDefault="007D7A61" w:rsidP="00B13A09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Профицит бюджета городского поселения в сумме 3 000,0 тыс. руб.</w:t>
      </w:r>
    </w:p>
    <w:p w:rsidR="007D7A61" w:rsidRPr="00FD1DF7" w:rsidRDefault="007D7A61" w:rsidP="00B13A09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информации от 14.12.2018г., представленной Администрацией городского поселения,  </w:t>
      </w:r>
      <w:r w:rsidR="00C615CE">
        <w:rPr>
          <w:rFonts w:ascii="Times New Roman" w:eastAsia="Times New Roman" w:hAnsi="Times New Roman"/>
          <w:sz w:val="28"/>
          <w:szCs w:val="28"/>
          <w:lang w:eastAsia="ar-SA"/>
        </w:rPr>
        <w:t xml:space="preserve">планируется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погашен</w:t>
      </w:r>
      <w:r w:rsidR="00C615CE">
        <w:rPr>
          <w:rFonts w:ascii="Times New Roman" w:eastAsia="Times New Roman" w:hAnsi="Times New Roman"/>
          <w:sz w:val="28"/>
          <w:szCs w:val="28"/>
          <w:lang w:eastAsia="ar-SA"/>
        </w:rPr>
        <w:t>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бюджетн</w:t>
      </w:r>
      <w:r w:rsidR="00C615CE">
        <w:rPr>
          <w:rFonts w:ascii="Times New Roman" w:eastAsia="Times New Roman" w:hAnsi="Times New Roman"/>
          <w:sz w:val="28"/>
          <w:szCs w:val="28"/>
          <w:lang w:eastAsia="ar-SA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кредит</w:t>
      </w:r>
      <w:r w:rsidR="00C615CE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размере 300</w:t>
      </w:r>
      <w:r w:rsidR="0066353E">
        <w:rPr>
          <w:rFonts w:ascii="Times New Roman" w:eastAsia="Times New Roman" w:hAnsi="Times New Roman"/>
          <w:sz w:val="28"/>
          <w:szCs w:val="28"/>
          <w:lang w:eastAsia="ar-SA"/>
        </w:rPr>
        <w:t xml:space="preserve">0,0 тыс. руб. </w:t>
      </w:r>
    </w:p>
    <w:p w:rsidR="00D42039" w:rsidRPr="003D0C39" w:rsidRDefault="008C7871" w:rsidP="00B13A09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Пунктом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9391C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утверждается размер резервных фондов 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A9391C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поселения </w:t>
      </w:r>
      <w:r w:rsidR="00D42039" w:rsidRPr="003D0C39">
        <w:rPr>
          <w:rFonts w:ascii="Times New Roman" w:eastAsia="Times New Roman" w:hAnsi="Times New Roman"/>
          <w:sz w:val="28"/>
          <w:szCs w:val="28"/>
          <w:lang w:eastAsia="ar-SA"/>
        </w:rPr>
        <w:t>Гаврилов-Ям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0E36C2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сумме  </w:t>
      </w:r>
      <w:r w:rsidR="00A9391C">
        <w:rPr>
          <w:rFonts w:ascii="Times New Roman" w:eastAsia="Times New Roman" w:hAnsi="Times New Roman"/>
          <w:sz w:val="28"/>
          <w:szCs w:val="28"/>
          <w:lang w:eastAsia="ar-SA"/>
        </w:rPr>
        <w:t>350,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A9391C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BF1C21" w:rsidRDefault="00486DA7" w:rsidP="00B13A09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0E36C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A9391C">
        <w:rPr>
          <w:rFonts w:ascii="Times New Roman" w:eastAsia="Times New Roman" w:hAnsi="Times New Roman"/>
          <w:sz w:val="28"/>
          <w:szCs w:val="28"/>
          <w:lang w:eastAsia="ar-SA"/>
        </w:rPr>
        <w:t>35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A9391C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A9391C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>рублей, на 20</w:t>
      </w:r>
      <w:r w:rsidR="000E36C2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A9391C">
        <w:rPr>
          <w:rFonts w:ascii="Times New Roman" w:eastAsia="Times New Roman" w:hAnsi="Times New Roman"/>
          <w:sz w:val="28"/>
          <w:szCs w:val="28"/>
          <w:lang w:eastAsia="ar-SA"/>
        </w:rPr>
        <w:t>350,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A9391C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</w:t>
      </w:r>
      <w:r w:rsidRPr="003D0C39">
        <w:rPr>
          <w:rFonts w:ascii="Times New Roman" w:eastAsia="Times New Roman" w:hAnsi="Times New Roman"/>
          <w:i/>
          <w:sz w:val="28"/>
          <w:szCs w:val="28"/>
          <w:lang w:eastAsia="ar-SA"/>
        </w:rPr>
        <w:t>что не противоречит п. 3 ст. 81 Бюджетного кодекса РФ.</w:t>
      </w:r>
    </w:p>
    <w:p w:rsidR="00BF1C21" w:rsidRDefault="002874D9" w:rsidP="00B13A09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Пунктом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E39A3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устанавливается предельный объем муниципального  долга </w:t>
      </w:r>
      <w:r w:rsidR="00C652B5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BE39A3">
        <w:rPr>
          <w:rFonts w:ascii="Times New Roman" w:eastAsia="Times New Roman" w:hAnsi="Times New Roman"/>
          <w:sz w:val="28"/>
          <w:szCs w:val="28"/>
          <w:lang w:eastAsia="ar-SA"/>
        </w:rPr>
        <w:t>джета поселения</w:t>
      </w:r>
      <w:r w:rsidR="008B66DD">
        <w:rPr>
          <w:rFonts w:ascii="Times New Roman" w:eastAsia="Times New Roman" w:hAnsi="Times New Roman"/>
          <w:sz w:val="28"/>
          <w:szCs w:val="28"/>
          <w:lang w:eastAsia="ar-SA"/>
        </w:rPr>
        <w:t>: на  201</w:t>
      </w:r>
      <w:r w:rsidR="000E36C2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A28D8">
        <w:rPr>
          <w:rFonts w:ascii="Times New Roman" w:eastAsia="Times New Roman" w:hAnsi="Times New Roman"/>
          <w:sz w:val="28"/>
          <w:szCs w:val="28"/>
          <w:lang w:eastAsia="ar-SA"/>
        </w:rPr>
        <w:t>2 879</w:t>
      </w:r>
      <w:r w:rsidR="00BE39A3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на 201</w:t>
      </w:r>
      <w:r w:rsidR="000E36C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A28D8">
        <w:rPr>
          <w:rFonts w:ascii="Times New Roman" w:eastAsia="Times New Roman" w:hAnsi="Times New Roman"/>
          <w:sz w:val="28"/>
          <w:szCs w:val="28"/>
          <w:lang w:eastAsia="ar-SA"/>
        </w:rPr>
        <w:t>4 669</w:t>
      </w:r>
      <w:r w:rsidR="00BE39A3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на 20</w:t>
      </w:r>
      <w:r w:rsidR="000E36C2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A28D8">
        <w:rPr>
          <w:rFonts w:ascii="Times New Roman" w:eastAsia="Times New Roman" w:hAnsi="Times New Roman"/>
          <w:sz w:val="28"/>
          <w:szCs w:val="28"/>
          <w:lang w:eastAsia="ar-SA"/>
        </w:rPr>
        <w:t>7 365</w:t>
      </w:r>
      <w:r w:rsidR="00BE39A3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</w:t>
      </w:r>
    </w:p>
    <w:p w:rsidR="00BF1C21" w:rsidRDefault="00486DA7" w:rsidP="00B13A09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Размер  верхнего предела муниципального долга  устанавливается</w:t>
      </w:r>
      <w:r w:rsidR="00BF1C2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E5BB7" w:rsidRDefault="00486DA7" w:rsidP="00B13A09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1 января  201</w:t>
      </w:r>
      <w:r w:rsidR="004A28D8">
        <w:rPr>
          <w:rFonts w:ascii="Times New Roman" w:eastAsia="Times New Roman" w:hAnsi="Times New Roman"/>
          <w:sz w:val="28"/>
          <w:szCs w:val="28"/>
          <w:lang w:eastAsia="ar-SA"/>
        </w:rPr>
        <w:t xml:space="preserve">9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 сумме  </w:t>
      </w:r>
      <w:r w:rsidR="00027A8A">
        <w:rPr>
          <w:rFonts w:ascii="Times New Roman" w:eastAsia="Times New Roman" w:hAnsi="Times New Roman"/>
          <w:sz w:val="28"/>
          <w:szCs w:val="28"/>
          <w:lang w:eastAsia="ar-SA"/>
        </w:rPr>
        <w:t>0 тыс.</w:t>
      </w:r>
      <w:r w:rsidR="00DD60A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рублей</w:t>
      </w:r>
      <w:r w:rsidR="00027A8A" w:rsidRPr="007B5D36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7B5D3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B5D36">
        <w:rPr>
          <w:rFonts w:ascii="Times New Roman" w:eastAsia="Times New Roman" w:hAnsi="Times New Roman"/>
          <w:i/>
          <w:sz w:val="28"/>
          <w:szCs w:val="28"/>
          <w:lang w:eastAsia="ar-SA"/>
        </w:rPr>
        <w:t>что отвечает требованиям ст. 107 Бюджетного кодекса РФ.</w:t>
      </w:r>
    </w:p>
    <w:p w:rsidR="00374A02" w:rsidRDefault="00374A02" w:rsidP="00B13A09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122" w:rsidRPr="00B94E80" w:rsidRDefault="00B63122" w:rsidP="00B13A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3122">
        <w:rPr>
          <w:rFonts w:ascii="Times New Roman" w:hAnsi="Times New Roman"/>
          <w:b/>
          <w:iCs/>
          <w:color w:val="000000"/>
          <w:sz w:val="28"/>
          <w:szCs w:val="28"/>
        </w:rPr>
        <w:t>Общая характеристика</w:t>
      </w:r>
      <w:r w:rsidRPr="00B63122">
        <w:rPr>
          <w:rFonts w:ascii="Times New Roman" w:hAnsi="Times New Roman"/>
          <w:b/>
          <w:sz w:val="28"/>
          <w:szCs w:val="28"/>
        </w:rPr>
        <w:t xml:space="preserve"> доходов, расходов, дефицита бюджета </w:t>
      </w:r>
      <w:r w:rsidR="003556BD">
        <w:rPr>
          <w:rFonts w:ascii="Times New Roman" w:hAnsi="Times New Roman"/>
          <w:b/>
          <w:sz w:val="28"/>
          <w:szCs w:val="28"/>
        </w:rPr>
        <w:t>городского поселения Гаврилов-Ям</w:t>
      </w:r>
      <w:r w:rsidRPr="00B63122">
        <w:rPr>
          <w:rFonts w:ascii="Times New Roman" w:hAnsi="Times New Roman"/>
          <w:b/>
          <w:sz w:val="28"/>
          <w:szCs w:val="28"/>
        </w:rPr>
        <w:t xml:space="preserve"> по проекту бюджета в динамике </w:t>
      </w:r>
      <w:r w:rsidRPr="00B94E80">
        <w:rPr>
          <w:rFonts w:ascii="Times New Roman" w:hAnsi="Times New Roman"/>
          <w:sz w:val="28"/>
          <w:szCs w:val="28"/>
        </w:rPr>
        <w:t>представлена в таблице 1:</w:t>
      </w:r>
    </w:p>
    <w:p w:rsidR="00B63122" w:rsidRPr="00B615E7" w:rsidRDefault="00B63122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5E7">
        <w:t xml:space="preserve">                                                                                                                                                  </w:t>
      </w:r>
      <w:r w:rsidRPr="00B615E7">
        <w:rPr>
          <w:rFonts w:ascii="Times New Roman" w:hAnsi="Times New Roman"/>
          <w:sz w:val="28"/>
          <w:szCs w:val="28"/>
        </w:rPr>
        <w:t>Таблица 1</w:t>
      </w:r>
    </w:p>
    <w:p w:rsidR="00B63122" w:rsidRPr="00B615E7" w:rsidRDefault="00B63122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6BD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</w:t>
      </w:r>
      <w:r w:rsidR="00B615E7" w:rsidRPr="00B615E7">
        <w:rPr>
          <w:rFonts w:ascii="Times New Roman" w:hAnsi="Times New Roman"/>
          <w:sz w:val="28"/>
          <w:szCs w:val="28"/>
        </w:rPr>
        <w:t>тыс. руб.</w:t>
      </w:r>
      <w:r w:rsidRPr="00B615E7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B615E7" w:rsidRPr="00B615E7">
        <w:rPr>
          <w:rFonts w:ascii="Times New Roman" w:hAnsi="Times New Roman"/>
          <w:sz w:val="28"/>
          <w:szCs w:val="28"/>
        </w:rPr>
        <w:t xml:space="preserve">                            </w:t>
      </w:r>
    </w:p>
    <w:tbl>
      <w:tblPr>
        <w:tblW w:w="1006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3544"/>
        <w:gridCol w:w="1134"/>
        <w:gridCol w:w="1559"/>
        <w:gridCol w:w="1135"/>
        <w:gridCol w:w="1134"/>
        <w:gridCol w:w="1134"/>
      </w:tblGrid>
      <w:tr w:rsidR="00B63122" w:rsidRPr="00D9589F" w:rsidTr="0023325A">
        <w:trPr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22" w:rsidRPr="006872D0" w:rsidRDefault="00B63122" w:rsidP="00B13A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63122" w:rsidRPr="00D9589F" w:rsidRDefault="00B63122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A7D" w:rsidRDefault="00EB3A7D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211D6" w:rsidRDefault="00B615E7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Утверждено </w:t>
            </w:r>
          </w:p>
          <w:p w:rsidR="00B63122" w:rsidRPr="00D9589F" w:rsidRDefault="00B615E7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 w:rsidR="00B63122"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201</w:t>
            </w:r>
            <w:r w:rsidR="00581AE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B63122"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22" w:rsidRPr="00D9589F" w:rsidRDefault="00B63122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Ожидаема</w:t>
            </w:r>
            <w:r w:rsidR="00C773BD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оценка </w:t>
            </w:r>
          </w:p>
          <w:p w:rsidR="00B63122" w:rsidRPr="00D9589F" w:rsidRDefault="00B63122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581AE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22" w:rsidRPr="00D9589F" w:rsidRDefault="00B63122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Проект бюджета</w:t>
            </w:r>
          </w:p>
        </w:tc>
      </w:tr>
      <w:tr w:rsidR="00B63122" w:rsidRPr="00D9589F" w:rsidTr="0023325A">
        <w:trPr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22" w:rsidRPr="006872D0" w:rsidRDefault="00B63122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green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3122" w:rsidRPr="00D9589F" w:rsidRDefault="00B63122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2" w:rsidRPr="00D9589F" w:rsidRDefault="00B63122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22" w:rsidRPr="00D9589F" w:rsidRDefault="00B63122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22" w:rsidRPr="00D9589F" w:rsidRDefault="00B63122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581AE9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22" w:rsidRPr="00D9589F" w:rsidRDefault="00B63122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581AE9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22" w:rsidRPr="00D9589F" w:rsidRDefault="00B63122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092F7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581AE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B63122" w:rsidRPr="003556BD" w:rsidTr="0023325A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2" w:rsidRPr="006872D0" w:rsidRDefault="00B63122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3122" w:rsidRPr="00D9589F" w:rsidRDefault="00B63122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sz w:val="24"/>
                <w:szCs w:val="24"/>
              </w:rPr>
              <w:t>Доходы бюджета</w:t>
            </w:r>
            <w:r w:rsidR="00FF1113">
              <w:rPr>
                <w:rFonts w:ascii="Times New Roman" w:hAnsi="Times New Roman"/>
                <w:b/>
                <w:sz w:val="24"/>
                <w:szCs w:val="24"/>
              </w:rPr>
              <w:t>, в том числе:</w:t>
            </w:r>
            <w:r w:rsidRPr="00D958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2" w:rsidRPr="00ED5352" w:rsidRDefault="00E442E7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105687,0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ED5352" w:rsidRDefault="00E442E7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104668,0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ED5352" w:rsidRDefault="00E442E7" w:rsidP="00B13A0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ED5352" w:rsidRDefault="00E442E7" w:rsidP="00B13A09">
            <w:pPr>
              <w:spacing w:after="0" w:line="240" w:lineRule="auto"/>
              <w:ind w:right="-1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ED5352" w:rsidRDefault="00E442E7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53013,0</w:t>
            </w:r>
          </w:p>
        </w:tc>
      </w:tr>
      <w:tr w:rsidR="00B63122" w:rsidRPr="003556BD" w:rsidTr="0023325A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2" w:rsidRPr="006872D0" w:rsidRDefault="00B63122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3122" w:rsidRPr="00470F96" w:rsidRDefault="00B63122" w:rsidP="00B13A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0F96">
              <w:rPr>
                <w:rFonts w:ascii="Times New Roman" w:hAnsi="Times New Roman"/>
                <w:i/>
                <w:sz w:val="24"/>
                <w:szCs w:val="24"/>
              </w:rPr>
              <w:t>в  % 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2" w:rsidRPr="00470F96" w:rsidRDefault="00B63122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470F96" w:rsidRDefault="002A489A" w:rsidP="00B13A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99,0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470F96" w:rsidRDefault="002A489A" w:rsidP="00B13A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470F96" w:rsidRDefault="002A489A" w:rsidP="00B13A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470F96" w:rsidRDefault="002A489A" w:rsidP="00B13A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95,7</w:t>
            </w:r>
          </w:p>
        </w:tc>
      </w:tr>
      <w:tr w:rsidR="00B63122" w:rsidRPr="003556BD" w:rsidTr="0023325A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2" w:rsidRPr="006872D0" w:rsidRDefault="00B63122" w:rsidP="00B13A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D0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3122" w:rsidRPr="00D9589F" w:rsidRDefault="00B63122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89F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0D" w:rsidRDefault="00B6320D" w:rsidP="00B13A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3122" w:rsidRPr="007E3FFF" w:rsidRDefault="000F29AD" w:rsidP="00B13A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45687,0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ED5352" w:rsidRDefault="000F29AD" w:rsidP="00B13A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47368</w:t>
            </w:r>
            <w:r w:rsidR="005800CA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ED5352" w:rsidRDefault="005800CA" w:rsidP="00B13A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B13CBC">
              <w:rPr>
                <w:rFonts w:ascii="Times New Roman" w:hAnsi="Times New Roman"/>
                <w:bCs/>
                <w:sz w:val="24"/>
                <w:szCs w:val="24"/>
              </w:rPr>
              <w:t>8 401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ED5352" w:rsidRDefault="007C6E77" w:rsidP="00B13A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ED5352" w:rsidRDefault="007C6E77" w:rsidP="00B13A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53013,0</w:t>
            </w:r>
          </w:p>
        </w:tc>
      </w:tr>
      <w:tr w:rsidR="001B2ACD" w:rsidRPr="003556BD" w:rsidTr="0023325A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CD" w:rsidRPr="006872D0" w:rsidRDefault="001B2ACD" w:rsidP="00B13A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ACD" w:rsidRPr="00470F96" w:rsidRDefault="001B2ACD" w:rsidP="00B13A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0F96">
              <w:rPr>
                <w:rFonts w:ascii="Times New Roman" w:hAnsi="Times New Roman"/>
                <w:i/>
                <w:sz w:val="24"/>
                <w:szCs w:val="24"/>
              </w:rPr>
              <w:t>в  % 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CD" w:rsidRDefault="001B2ACD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470F96" w:rsidRDefault="002A489A" w:rsidP="00B13A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103,</w:t>
            </w:r>
            <w:r w:rsidR="000F29AD">
              <w:rPr>
                <w:rFonts w:ascii="Times New Roman" w:hAnsi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470F96" w:rsidRDefault="002A489A" w:rsidP="00B13A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</w:t>
            </w:r>
            <w:r w:rsidR="000F29AD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470F96" w:rsidRDefault="000822CF" w:rsidP="00B13A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470F96" w:rsidRDefault="002354DB" w:rsidP="00B13A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105,2</w:t>
            </w:r>
          </w:p>
        </w:tc>
      </w:tr>
      <w:tr w:rsidR="001B2ACD" w:rsidRPr="003556BD" w:rsidTr="0023325A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CD" w:rsidRPr="006872D0" w:rsidRDefault="001B2ACD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2D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ACD" w:rsidRPr="00D9589F" w:rsidRDefault="001B2ACD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89F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0D" w:rsidRDefault="00B6320D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ACD" w:rsidRPr="00ED5352" w:rsidRDefault="009C0F3B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0DF" w:rsidRPr="00ED5352" w:rsidRDefault="009C0F3B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9C0F3B" w:rsidP="00B13A0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7C6E77" w:rsidP="00B13A09">
            <w:pPr>
              <w:spacing w:after="0" w:line="240" w:lineRule="auto"/>
              <w:ind w:right="-1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7C6E77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392E" w:rsidRPr="003556BD" w:rsidTr="0023325A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92E" w:rsidRPr="006872D0" w:rsidRDefault="008B392E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392E" w:rsidRPr="00470F96" w:rsidRDefault="008B392E" w:rsidP="00B13A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0F96">
              <w:rPr>
                <w:rFonts w:ascii="Times New Roman" w:hAnsi="Times New Roman"/>
                <w:i/>
                <w:sz w:val="24"/>
                <w:szCs w:val="24"/>
              </w:rPr>
              <w:t>в  % 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2E" w:rsidRPr="00470F96" w:rsidRDefault="008B392E" w:rsidP="00B13A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92E" w:rsidRPr="00470F96" w:rsidRDefault="002354DB" w:rsidP="00B13A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92E" w:rsidRPr="00470F96" w:rsidRDefault="002354DB" w:rsidP="00B13A0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92E" w:rsidRPr="00470F96" w:rsidRDefault="002354DB" w:rsidP="00B13A09">
            <w:pPr>
              <w:spacing w:after="0" w:line="240" w:lineRule="auto"/>
              <w:ind w:right="-12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92E" w:rsidRDefault="008B392E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CD" w:rsidRPr="003556BD" w:rsidTr="0023325A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CD" w:rsidRPr="006872D0" w:rsidRDefault="001B2ACD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72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ACD" w:rsidRPr="00D9589F" w:rsidRDefault="001B2ACD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sz w:val="24"/>
                <w:szCs w:val="24"/>
              </w:rPr>
              <w:t xml:space="preserve">Расходы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CD" w:rsidRPr="00ED5352" w:rsidRDefault="00E442E7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107475,0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E442E7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107459,0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E442E7" w:rsidP="00B13A09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E442E7" w:rsidP="00B13A09">
            <w:pPr>
              <w:spacing w:after="0" w:line="240" w:lineRule="auto"/>
              <w:ind w:right="-1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E442E7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53013,0</w:t>
            </w:r>
          </w:p>
        </w:tc>
      </w:tr>
      <w:tr w:rsidR="001B2ACD" w:rsidRPr="00E20BBB" w:rsidTr="0023325A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CD" w:rsidRPr="006872D0" w:rsidRDefault="001B2ACD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ACD" w:rsidRPr="00E20BBB" w:rsidRDefault="001B2ACD" w:rsidP="00B13A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0BBB">
              <w:rPr>
                <w:rFonts w:ascii="Times New Roman" w:hAnsi="Times New Roman"/>
                <w:i/>
                <w:sz w:val="24"/>
                <w:szCs w:val="24"/>
              </w:rPr>
              <w:t>в  % 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CD" w:rsidRPr="00E20BBB" w:rsidRDefault="001B2ACD" w:rsidP="00B13A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20BBB" w:rsidRDefault="002354DB" w:rsidP="00B13A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20BBB" w:rsidRDefault="002354DB" w:rsidP="00B13A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20BBB" w:rsidRDefault="002354DB" w:rsidP="00B13A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20BBB" w:rsidRDefault="002354DB" w:rsidP="00B13A0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95,7</w:t>
            </w:r>
          </w:p>
        </w:tc>
      </w:tr>
      <w:tr w:rsidR="001B2ACD" w:rsidRPr="003556BD" w:rsidTr="0023325A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CD" w:rsidRPr="006872D0" w:rsidRDefault="001B2ACD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ACD" w:rsidRPr="00D9589F" w:rsidRDefault="001B2ACD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89F">
              <w:rPr>
                <w:rFonts w:ascii="Times New Roman" w:hAnsi="Times New Roman"/>
                <w:sz w:val="24"/>
                <w:szCs w:val="24"/>
              </w:rPr>
              <w:t>в том числе 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CD" w:rsidRPr="00ED5352" w:rsidRDefault="001B2ACD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6668FE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6668FE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2700,0</w:t>
            </w:r>
          </w:p>
        </w:tc>
      </w:tr>
      <w:tr w:rsidR="001B2ACD" w:rsidRPr="003556BD" w:rsidTr="0023325A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CD" w:rsidRPr="006872D0" w:rsidRDefault="001B2ACD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72D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ACD" w:rsidRPr="00D9589F" w:rsidRDefault="001B2ACD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sz w:val="24"/>
                <w:szCs w:val="24"/>
              </w:rPr>
              <w:t>- Дефицит бюджета</w:t>
            </w:r>
          </w:p>
          <w:p w:rsidR="001B2ACD" w:rsidRPr="00D9589F" w:rsidRDefault="001B2ACD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sz w:val="24"/>
                <w:szCs w:val="24"/>
              </w:rPr>
              <w:t xml:space="preserve"> (+ профицит)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E7" w:rsidRDefault="00E442E7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ACD" w:rsidRPr="007E3FFF" w:rsidRDefault="00E442E7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7E3FFF" w:rsidRDefault="0091124A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E442E7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743562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743562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B2ACD" w:rsidRPr="003556BD" w:rsidTr="0023325A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CD" w:rsidRPr="006872D0" w:rsidRDefault="001B2ACD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ACD" w:rsidRPr="00D9589F" w:rsidRDefault="001B2ACD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89F">
              <w:rPr>
                <w:rFonts w:ascii="Times New Roman" w:hAnsi="Times New Roman"/>
                <w:sz w:val="24"/>
                <w:szCs w:val="24"/>
              </w:rPr>
              <w:t xml:space="preserve">В процентах к доходам бюджета, без учета безвозмездных поступлений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CD" w:rsidRPr="00ED5352" w:rsidRDefault="004C0E6F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63122" w:rsidRDefault="00B63122" w:rsidP="00B13A09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DA7" w:rsidRPr="003E34A1" w:rsidRDefault="009D544E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Доходы бюджета </w:t>
      </w:r>
      <w:r w:rsidR="00573620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962D3C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в объеме </w:t>
      </w:r>
      <w:r w:rsidR="00503C5C">
        <w:rPr>
          <w:rFonts w:ascii="Times New Roman" w:eastAsia="Times New Roman" w:hAnsi="Times New Roman"/>
          <w:sz w:val="28"/>
          <w:szCs w:val="28"/>
          <w:lang w:eastAsia="ar-SA"/>
        </w:rPr>
        <w:t>70</w:t>
      </w:r>
      <w:r w:rsidR="00962D3C">
        <w:rPr>
          <w:rFonts w:ascii="Times New Roman" w:eastAsia="Times New Roman" w:hAnsi="Times New Roman"/>
          <w:sz w:val="28"/>
          <w:szCs w:val="28"/>
          <w:lang w:eastAsia="ar-SA"/>
        </w:rPr>
        <w:t>575</w:t>
      </w:r>
      <w:r w:rsidR="007D33FD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C31E6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тыс. руб., со снижением по сравнению с ожидаемым исполнением 201</w:t>
      </w:r>
      <w:r w:rsidR="00962D3C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года на </w:t>
      </w:r>
      <w:r w:rsidR="00962D3C">
        <w:rPr>
          <w:rFonts w:ascii="Times New Roman" w:eastAsia="Times New Roman" w:hAnsi="Times New Roman"/>
          <w:sz w:val="28"/>
          <w:szCs w:val="28"/>
          <w:lang w:eastAsia="ar-SA"/>
        </w:rPr>
        <w:t>34 093</w:t>
      </w:r>
      <w:r w:rsidR="00503C5C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7D33FD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CF7E5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962D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руб. или на</w:t>
      </w:r>
      <w:r w:rsidR="005937C9" w:rsidRP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62D3C">
        <w:rPr>
          <w:rFonts w:ascii="Times New Roman" w:eastAsia="Times New Roman" w:hAnsi="Times New Roman"/>
          <w:sz w:val="28"/>
          <w:szCs w:val="28"/>
          <w:lang w:eastAsia="ar-SA"/>
        </w:rPr>
        <w:t>32,6</w:t>
      </w:r>
      <w:r w:rsidR="00DF5BC6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9D544E" w:rsidRDefault="009D544E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</w:t>
      </w:r>
      <w:r w:rsidR="00962D3C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доходы бюджета прогнозируются в объеме </w:t>
      </w:r>
      <w:r w:rsidR="003F13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62D3C">
        <w:rPr>
          <w:rFonts w:ascii="Times New Roman" w:eastAsia="Times New Roman" w:hAnsi="Times New Roman"/>
          <w:sz w:val="28"/>
          <w:szCs w:val="28"/>
          <w:lang w:eastAsia="ar-SA"/>
        </w:rPr>
        <w:t>55404</w:t>
      </w:r>
      <w:r w:rsidR="00533218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с</w:t>
      </w:r>
      <w:r w:rsidR="00724B9A">
        <w:rPr>
          <w:rFonts w:ascii="Times New Roman" w:eastAsia="Times New Roman" w:hAnsi="Times New Roman"/>
          <w:sz w:val="28"/>
          <w:szCs w:val="28"/>
          <w:lang w:eastAsia="ar-SA"/>
        </w:rPr>
        <w:t>о снижением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201</w:t>
      </w:r>
      <w:r w:rsidR="00962D3C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годом на </w:t>
      </w:r>
      <w:r w:rsidR="00962D3C">
        <w:rPr>
          <w:rFonts w:ascii="Times New Roman" w:eastAsia="Times New Roman" w:hAnsi="Times New Roman"/>
          <w:sz w:val="28"/>
          <w:szCs w:val="28"/>
          <w:lang w:eastAsia="ar-SA"/>
        </w:rPr>
        <w:t>15 171,</w:t>
      </w:r>
      <w:r w:rsidR="00533218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962D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руб.</w:t>
      </w:r>
      <w:r w:rsidR="00533218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962D3C">
        <w:rPr>
          <w:rFonts w:ascii="Times New Roman" w:eastAsia="Times New Roman" w:hAnsi="Times New Roman"/>
          <w:sz w:val="28"/>
          <w:szCs w:val="28"/>
          <w:lang w:eastAsia="ar-SA"/>
        </w:rPr>
        <w:t>22,5</w:t>
      </w:r>
      <w:r w:rsidR="00533218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EC527D" w:rsidRDefault="00EC527D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</w:t>
      </w:r>
      <w:r w:rsidR="00196286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962D3C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</w:t>
      </w:r>
      <w:r w:rsidR="00962D3C">
        <w:rPr>
          <w:rFonts w:ascii="Times New Roman" w:eastAsia="Times New Roman" w:hAnsi="Times New Roman"/>
          <w:sz w:val="28"/>
          <w:szCs w:val="28"/>
          <w:lang w:eastAsia="ar-SA"/>
        </w:rPr>
        <w:t>53 013</w:t>
      </w:r>
      <w:r w:rsidR="00533218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962D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руб. или с</w:t>
      </w:r>
      <w:r w:rsidR="00962D3C">
        <w:rPr>
          <w:rFonts w:ascii="Times New Roman" w:eastAsia="Times New Roman" w:hAnsi="Times New Roman"/>
          <w:sz w:val="28"/>
          <w:szCs w:val="28"/>
          <w:lang w:eastAsia="ar-SA"/>
        </w:rPr>
        <w:t>о снижением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20</w:t>
      </w:r>
      <w:r w:rsidR="00962D3C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годом на </w:t>
      </w:r>
      <w:r w:rsidR="00962D3C">
        <w:rPr>
          <w:rFonts w:ascii="Times New Roman" w:eastAsia="Times New Roman" w:hAnsi="Times New Roman"/>
          <w:sz w:val="28"/>
          <w:szCs w:val="28"/>
          <w:lang w:eastAsia="ar-SA"/>
        </w:rPr>
        <w:t>2391,0</w:t>
      </w:r>
      <w:r w:rsidR="00533218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  <w:r w:rsidR="00F85E0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33218">
        <w:rPr>
          <w:rFonts w:ascii="Times New Roman" w:eastAsia="Times New Roman" w:hAnsi="Times New Roman"/>
          <w:sz w:val="28"/>
          <w:szCs w:val="28"/>
          <w:lang w:eastAsia="ar-SA"/>
        </w:rPr>
        <w:t xml:space="preserve">(на </w:t>
      </w:r>
      <w:r w:rsidR="00962D3C">
        <w:rPr>
          <w:rFonts w:ascii="Times New Roman" w:eastAsia="Times New Roman" w:hAnsi="Times New Roman"/>
          <w:sz w:val="28"/>
          <w:szCs w:val="28"/>
          <w:lang w:eastAsia="ar-SA"/>
        </w:rPr>
        <w:t>4,3</w:t>
      </w:r>
      <w:r w:rsidR="00533218">
        <w:rPr>
          <w:rFonts w:ascii="Times New Roman" w:eastAsia="Times New Roman" w:hAnsi="Times New Roman"/>
          <w:sz w:val="28"/>
          <w:szCs w:val="28"/>
          <w:lang w:eastAsia="ar-SA"/>
        </w:rPr>
        <w:t>%).</w:t>
      </w:r>
    </w:p>
    <w:p w:rsidR="0027701C" w:rsidRPr="009D544E" w:rsidRDefault="0027701C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По налоговым и неналоговым доходам в 201</w:t>
      </w:r>
      <w:r w:rsidR="00A30E8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планируется </w:t>
      </w:r>
      <w:r w:rsidR="00A30E86">
        <w:rPr>
          <w:rFonts w:ascii="Times New Roman" w:eastAsia="Times New Roman" w:hAnsi="Times New Roman"/>
          <w:sz w:val="28"/>
          <w:szCs w:val="28"/>
          <w:lang w:eastAsia="ar-SA"/>
        </w:rPr>
        <w:t>рост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 ожидаемому поступлению за 201</w:t>
      </w:r>
      <w:r w:rsidR="00A30E8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на </w:t>
      </w:r>
      <w:r w:rsidR="00A30E86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927FA1">
        <w:rPr>
          <w:rFonts w:ascii="Times New Roman" w:eastAsia="Times New Roman" w:hAnsi="Times New Roman"/>
          <w:sz w:val="28"/>
          <w:szCs w:val="28"/>
          <w:lang w:eastAsia="ar-SA"/>
        </w:rPr>
        <w:t>033</w:t>
      </w:r>
      <w:r w:rsidR="00A30E86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0 тыс. руб. или на </w:t>
      </w:r>
      <w:r w:rsidR="00927FA1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A30E86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%. </w:t>
      </w:r>
    </w:p>
    <w:p w:rsidR="00486DA7" w:rsidRPr="00486DA7" w:rsidRDefault="00486DA7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EC0F0B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="00E92E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доходной части бюджета </w:t>
      </w:r>
      <w:r w:rsidR="002770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городского поселения </w:t>
      </w:r>
      <w:r w:rsidR="00E31154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201</w:t>
      </w:r>
      <w:r w:rsidR="00803FB6"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="00345CD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C16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 </w:t>
      </w:r>
      <w:r w:rsidR="008E1DE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</w:t>
      </w:r>
      <w:r w:rsidR="00345CDB"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</w:t>
      </w:r>
      <w:r w:rsidR="00803FB6">
        <w:rPr>
          <w:rFonts w:ascii="Times New Roman" w:eastAsia="Times New Roman" w:hAnsi="Times New Roman"/>
          <w:b/>
          <w:sz w:val="28"/>
          <w:szCs w:val="28"/>
          <w:lang w:eastAsia="ar-SA"/>
        </w:rPr>
        <w:t>20</w:t>
      </w:r>
      <w:r w:rsidR="00345CDB"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-20</w:t>
      </w:r>
      <w:r w:rsidR="002F63E2"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 w:rsidR="00803FB6">
        <w:rPr>
          <w:rFonts w:ascii="Times New Roman" w:eastAsia="Times New Roman" w:hAnsi="Times New Roman"/>
          <w:b/>
          <w:sz w:val="28"/>
          <w:szCs w:val="28"/>
          <w:lang w:eastAsia="ar-SA"/>
        </w:rPr>
        <w:t>1</w:t>
      </w:r>
      <w:r w:rsidR="00345CDB"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485434" w:rsidRDefault="00485434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9058B" w:rsidRPr="00A9058B" w:rsidRDefault="00485434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9C5212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EC0F0B"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="00D968E0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>.1.</w:t>
      </w:r>
      <w:r w:rsidR="00D968E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A9058B" w:rsidRPr="00A9058B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 бюджета  </w:t>
      </w:r>
      <w:r w:rsidR="00A9058B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A9058B" w:rsidRPr="00A9058B">
        <w:rPr>
          <w:rFonts w:ascii="Times New Roman" w:eastAsia="Times New Roman" w:hAnsi="Times New Roman"/>
          <w:sz w:val="28"/>
          <w:szCs w:val="28"/>
          <w:lang w:eastAsia="ar-SA"/>
        </w:rPr>
        <w:t xml:space="preserve">  на   2019  год определялись исходя из прогноза социально-экономического развития Ярославской области на 2019 год и на плановый период 2020-2021 годы и прогноза социально- экономического развития </w:t>
      </w:r>
      <w:r w:rsidR="00A9058B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поселения </w:t>
      </w:r>
      <w:r w:rsidR="00A9058B" w:rsidRPr="00A9058B">
        <w:rPr>
          <w:rFonts w:ascii="Times New Roman" w:eastAsia="Times New Roman" w:hAnsi="Times New Roman"/>
          <w:sz w:val="28"/>
          <w:szCs w:val="28"/>
          <w:lang w:eastAsia="ar-SA"/>
        </w:rPr>
        <w:t xml:space="preserve">Гаврилов-Ям на 2019 год и на плановый период 2020-2021гг., динамики налоговых поступлений,  а </w:t>
      </w:r>
      <w:r w:rsidR="00A9058B" w:rsidRPr="00A9058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также с учетом изменений, внесенных в федеральное бюджетное и налоговое законодательство и законодательство Ярославской  области.</w:t>
      </w:r>
      <w:proofErr w:type="gramEnd"/>
    </w:p>
    <w:p w:rsidR="00A9058B" w:rsidRPr="00A9058B" w:rsidRDefault="00A9058B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9058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При оценке налоговых и неналоговых доходов учитывается максимально возможный уровень собираемости налогов, поступление недоимки прошлых периодов, реструктуризация задолженности юридических лиц, а также меры по совершенствованию администрирования.</w:t>
      </w:r>
    </w:p>
    <w:p w:rsidR="00A9058B" w:rsidRPr="00A9058B" w:rsidRDefault="00A9058B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9058B">
        <w:rPr>
          <w:rFonts w:ascii="Times New Roman" w:eastAsia="Times New Roman" w:hAnsi="Times New Roman"/>
          <w:bCs/>
          <w:sz w:val="28"/>
          <w:szCs w:val="28"/>
          <w:lang w:eastAsia="ar-SA"/>
        </w:rPr>
        <w:t>При формировании доходной части проекта решения о бюджете соблюдены положения, определенные в:</w:t>
      </w:r>
    </w:p>
    <w:p w:rsidR="00A9058B" w:rsidRPr="00A9058B" w:rsidRDefault="00A9058B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9058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-  ст. 40 «Зачисление доходов в бюджет» БК РФ; </w:t>
      </w:r>
    </w:p>
    <w:p w:rsidR="00A9058B" w:rsidRPr="00A9058B" w:rsidRDefault="00A9058B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9058B">
        <w:rPr>
          <w:rFonts w:ascii="Times New Roman" w:eastAsia="Times New Roman" w:hAnsi="Times New Roman"/>
          <w:bCs/>
          <w:sz w:val="28"/>
          <w:szCs w:val="28"/>
          <w:lang w:eastAsia="ar-SA"/>
        </w:rPr>
        <w:t>-  ст. 41 «Виды доходов бюджетов» БК РФ;</w:t>
      </w:r>
    </w:p>
    <w:p w:rsidR="00A9058B" w:rsidRPr="00A9058B" w:rsidRDefault="00A9058B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9058B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="001C274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A9058B">
        <w:rPr>
          <w:rFonts w:ascii="Times New Roman" w:eastAsia="Times New Roman" w:hAnsi="Times New Roman"/>
          <w:bCs/>
          <w:sz w:val="28"/>
          <w:szCs w:val="28"/>
          <w:lang w:eastAsia="ar-SA"/>
        </w:rPr>
        <w:t>ст.42 «Доходы от использования имущества, находящегося в государственной или муниципальной собственности» БК РФ;</w:t>
      </w:r>
    </w:p>
    <w:p w:rsidR="00A9058B" w:rsidRPr="00A9058B" w:rsidRDefault="00A9058B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9058B">
        <w:rPr>
          <w:rFonts w:ascii="Times New Roman" w:eastAsia="Times New Roman" w:hAnsi="Times New Roman"/>
          <w:bCs/>
          <w:sz w:val="28"/>
          <w:szCs w:val="28"/>
          <w:lang w:eastAsia="ar-SA"/>
        </w:rPr>
        <w:t>- ст. 46 «Штрафы и иные суммы принудительного изъятия» БК РФ;</w:t>
      </w:r>
    </w:p>
    <w:p w:rsidR="00A9058B" w:rsidRPr="00A9058B" w:rsidRDefault="00A9058B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9058B">
        <w:rPr>
          <w:rFonts w:ascii="Times New Roman" w:eastAsia="Times New Roman" w:hAnsi="Times New Roman"/>
          <w:bCs/>
          <w:sz w:val="28"/>
          <w:szCs w:val="28"/>
          <w:lang w:eastAsia="ar-SA"/>
        </w:rPr>
        <w:t>- ст. 62 «Неналоговые доходы местных бюджетов» БК РФ;</w:t>
      </w:r>
    </w:p>
    <w:p w:rsidR="00A9058B" w:rsidRPr="00A9058B" w:rsidRDefault="00A9058B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9058B">
        <w:rPr>
          <w:rFonts w:ascii="Times New Roman" w:eastAsia="Times New Roman" w:hAnsi="Times New Roman"/>
          <w:bCs/>
          <w:sz w:val="28"/>
          <w:szCs w:val="28"/>
          <w:lang w:eastAsia="ar-SA"/>
        </w:rPr>
        <w:t>- ст. 64 «Полномочия муниципальных образований по формированию доходов местных бюджетов» БК РФ;</w:t>
      </w:r>
    </w:p>
    <w:p w:rsidR="00A9058B" w:rsidRPr="00A9058B" w:rsidRDefault="00A9058B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9058B">
        <w:rPr>
          <w:rFonts w:ascii="Times New Roman" w:eastAsia="Times New Roman" w:hAnsi="Times New Roman"/>
          <w:bCs/>
          <w:sz w:val="28"/>
          <w:szCs w:val="28"/>
          <w:lang w:eastAsia="ar-SA"/>
        </w:rPr>
        <w:t>-  ст. 8 «Доходы бюджета» Положения о бюджетном процессе;</w:t>
      </w:r>
    </w:p>
    <w:p w:rsidR="00A9058B" w:rsidRPr="00A9058B" w:rsidRDefault="00A9058B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9058B">
        <w:rPr>
          <w:rFonts w:ascii="Times New Roman" w:eastAsia="Times New Roman" w:hAnsi="Times New Roman"/>
          <w:bCs/>
          <w:sz w:val="28"/>
          <w:szCs w:val="28"/>
          <w:lang w:eastAsia="ar-SA"/>
        </w:rPr>
        <w:t>- ст. 9 «Виды доходов бюджета» Положения о бюджетном процессе.</w:t>
      </w:r>
    </w:p>
    <w:p w:rsidR="00A9058B" w:rsidRPr="00A9058B" w:rsidRDefault="00A9058B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</w:t>
      </w:r>
      <w:r w:rsidR="008858A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A9058B">
        <w:rPr>
          <w:rFonts w:ascii="Times New Roman" w:eastAsia="Times New Roman" w:hAnsi="Times New Roman"/>
          <w:bCs/>
          <w:sz w:val="28"/>
          <w:szCs w:val="28"/>
          <w:lang w:eastAsia="ar-SA"/>
        </w:rPr>
        <w:t>Согласно пояснительной записке к проекту решения о бюджете п</w:t>
      </w:r>
      <w:r w:rsidRPr="00A9058B">
        <w:rPr>
          <w:rFonts w:ascii="Times New Roman" w:eastAsia="Times New Roman" w:hAnsi="Times New Roman"/>
          <w:sz w:val="28"/>
          <w:szCs w:val="28"/>
          <w:lang w:eastAsia="ar-SA"/>
        </w:rPr>
        <w:t xml:space="preserve">рогноз доходов бюджета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Pr="00A9058B">
        <w:rPr>
          <w:rFonts w:ascii="Times New Roman" w:eastAsia="Times New Roman" w:hAnsi="Times New Roman"/>
          <w:sz w:val="28"/>
          <w:szCs w:val="28"/>
          <w:lang w:eastAsia="ar-SA"/>
        </w:rPr>
        <w:t xml:space="preserve">от поступления налоговых и неналоговых доходов на 2019– 2021 годы рассчитан в соответствии с базовым вариантом прогноза социально-экономического развития Ярославской области 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поселения </w:t>
      </w:r>
      <w:r w:rsidRPr="00A9058B">
        <w:rPr>
          <w:rFonts w:ascii="Times New Roman" w:eastAsia="Times New Roman" w:hAnsi="Times New Roman"/>
          <w:sz w:val="28"/>
          <w:szCs w:val="28"/>
          <w:lang w:eastAsia="ar-SA"/>
        </w:rPr>
        <w:t>Гаврилов-Ям.</w:t>
      </w:r>
    </w:p>
    <w:p w:rsidR="00A9058B" w:rsidRDefault="00A9058B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A9058B">
        <w:rPr>
          <w:rFonts w:ascii="Times New Roman" w:eastAsia="Times New Roman" w:hAnsi="Times New Roman"/>
          <w:sz w:val="28"/>
          <w:szCs w:val="28"/>
          <w:lang w:eastAsia="ar-SA"/>
        </w:rPr>
        <w:t xml:space="preserve">Расчеты и обоснования сумм доходов бюджета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A9058B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произведены   на основании прогнозов поступления доходов, аналитических материалов  по исполнению бюджета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A9058B">
        <w:rPr>
          <w:rFonts w:ascii="Times New Roman" w:eastAsia="Times New Roman" w:hAnsi="Times New Roman"/>
          <w:sz w:val="28"/>
          <w:szCs w:val="28"/>
          <w:lang w:eastAsia="ar-SA"/>
        </w:rPr>
        <w:t xml:space="preserve">, предоставленных главными администраторами доходов бюджета.  </w:t>
      </w:r>
    </w:p>
    <w:p w:rsidR="00EE29A5" w:rsidRPr="00113B80" w:rsidRDefault="00EE29A5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Pr="00EE29A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113B80">
        <w:rPr>
          <w:rFonts w:ascii="Times New Roman" w:eastAsia="Times New Roman" w:hAnsi="Times New Roman"/>
          <w:sz w:val="28"/>
          <w:szCs w:val="28"/>
          <w:lang w:eastAsia="ar-SA"/>
        </w:rPr>
        <w:t>При оценке налоговых и неналоговых доходов учитывается максимально возможный уровень собираемости налогов, поступление недоимки прошлых периодов, реструктуризация задолженности юридических лиц, а также меры по совершенствованию администрирования.</w:t>
      </w:r>
    </w:p>
    <w:p w:rsidR="003420E4" w:rsidRPr="003420E4" w:rsidRDefault="003420E4" w:rsidP="00B13A09">
      <w:pPr>
        <w:tabs>
          <w:tab w:val="left" w:pos="75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ab/>
      </w:r>
      <w:r w:rsidRPr="003420E4">
        <w:rPr>
          <w:rFonts w:ascii="Times New Roman" w:eastAsia="Times New Roman" w:hAnsi="Times New Roman"/>
          <w:sz w:val="28"/>
          <w:szCs w:val="28"/>
          <w:lang w:eastAsia="ar-SA"/>
        </w:rPr>
        <w:t>Решений о предоставлении налоговых льгот, муниципальных гарантий на 2019 год не принималось.</w:t>
      </w:r>
    </w:p>
    <w:p w:rsidR="00A9058B" w:rsidRPr="008858AB" w:rsidRDefault="008858AB" w:rsidP="00B13A09">
      <w:pPr>
        <w:tabs>
          <w:tab w:val="left" w:pos="75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858A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Контрольно-счетная комиссия рекомендует разработать и утвердить методики прогнозирования поступления доходов в бюджет поселения в</w:t>
      </w:r>
      <w:r w:rsidR="00A9058B" w:rsidRPr="008858A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соответствии со статьёй 160.1 Бюджетного кодекса РФ, постановления 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</w:t>
      </w:r>
      <w:r w:rsidRPr="008858AB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="00A9058B" w:rsidRPr="008858A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A9058B" w:rsidRDefault="00A9058B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6087C" w:rsidRDefault="0016087C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Проектом решения утвержд</w:t>
      </w:r>
      <w:r w:rsidR="00F86F39">
        <w:rPr>
          <w:rFonts w:ascii="Times New Roman" w:eastAsia="Times New Roman" w:hAnsi="Times New Roman"/>
          <w:sz w:val="28"/>
          <w:szCs w:val="28"/>
          <w:lang w:eastAsia="ar-SA"/>
        </w:rPr>
        <w:t>ается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AE3B38" w:rsidRDefault="00AE3B38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Приложение № 1 «Перечень главных администраторов доходов бюджета и источников финансирования:</w:t>
      </w:r>
    </w:p>
    <w:p w:rsidR="00AE3B38" w:rsidRDefault="00AE3B38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874</w:t>
      </w:r>
      <w:r w:rsidR="00690E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 Администрация городского поселения Гаврилов-Ям.</w:t>
      </w:r>
    </w:p>
    <w:p w:rsidR="00AE3B38" w:rsidRDefault="00AE3B38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 Приложение № 2 «Прогнозируемые доходы бюджета городского поселения Гаврилов-Ям в соответствии с классификацией доходов бюджетов Российской Федерации на 201</w:t>
      </w:r>
      <w:r w:rsidR="00803FB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год,</w:t>
      </w:r>
    </w:p>
    <w:p w:rsidR="00AE3B38" w:rsidRDefault="00AE3B38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Приложение № 3 «Прогнозируемые доходы бюджета городского поселения Гаврилов-Ям в соответствии с классификацией доходов бюджетов Российской Федерации на 20</w:t>
      </w:r>
      <w:r w:rsidR="00575266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20</w:t>
      </w:r>
      <w:r w:rsidR="00230D6B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575266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год».</w:t>
      </w:r>
    </w:p>
    <w:p w:rsidR="00192D7E" w:rsidRPr="00513C2F" w:rsidRDefault="000C3261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8356DA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B300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192D7E" w:rsidRPr="00513C2F"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="008356DA" w:rsidRPr="00513C2F">
        <w:rPr>
          <w:rFonts w:ascii="Times New Roman" w:eastAsia="Times New Roman" w:hAnsi="Times New Roman"/>
          <w:sz w:val="28"/>
          <w:szCs w:val="28"/>
          <w:lang w:eastAsia="ar-SA"/>
        </w:rPr>
        <w:t>инами</w:t>
      </w:r>
      <w:r w:rsidR="00192D7E" w:rsidRPr="00513C2F">
        <w:rPr>
          <w:rFonts w:ascii="Times New Roman" w:eastAsia="Times New Roman" w:hAnsi="Times New Roman"/>
          <w:sz w:val="28"/>
          <w:szCs w:val="28"/>
          <w:lang w:eastAsia="ar-SA"/>
        </w:rPr>
        <w:t xml:space="preserve">ка доходов бюджета </w:t>
      </w:r>
      <w:r w:rsidR="004B1105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192D7E" w:rsidRPr="00513C2F">
        <w:rPr>
          <w:rFonts w:ascii="Times New Roman" w:eastAsia="Times New Roman" w:hAnsi="Times New Roman"/>
          <w:sz w:val="28"/>
          <w:szCs w:val="28"/>
          <w:lang w:eastAsia="ar-SA"/>
        </w:rPr>
        <w:t xml:space="preserve"> объясняется </w:t>
      </w:r>
      <w:r w:rsidR="008356DA" w:rsidRPr="00513C2F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планируемым существенным</w:t>
      </w:r>
      <w:r w:rsidR="00192D7E" w:rsidRPr="00513C2F">
        <w:rPr>
          <w:rFonts w:ascii="Times New Roman" w:eastAsia="Times New Roman" w:hAnsi="Times New Roman"/>
          <w:sz w:val="28"/>
          <w:szCs w:val="28"/>
          <w:lang w:eastAsia="ar-SA"/>
        </w:rPr>
        <w:t xml:space="preserve"> снижением объемо</w:t>
      </w:r>
      <w:r w:rsidR="007B1896" w:rsidRPr="00513C2F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192D7E" w:rsidRPr="00513C2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356DA" w:rsidRPr="00513C2F">
        <w:rPr>
          <w:rFonts w:ascii="Times New Roman" w:eastAsia="Times New Roman" w:hAnsi="Times New Roman"/>
          <w:sz w:val="28"/>
          <w:szCs w:val="28"/>
          <w:lang w:eastAsia="ar-SA"/>
        </w:rPr>
        <w:t xml:space="preserve"> безвозмездных поступлений</w:t>
      </w:r>
      <w:r w:rsidR="00192D7E" w:rsidRPr="00513C2F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9C5212" w:rsidRPr="00513C2F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</w:p>
    <w:p w:rsidR="00BE582B" w:rsidRPr="002D3DFC" w:rsidRDefault="00702A5C" w:rsidP="00B13A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E582B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proofErr w:type="gramStart"/>
      <w:r w:rsidR="00770CC3" w:rsidRPr="002D3DFC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4E17E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планируется </w:t>
      </w:r>
      <w:r w:rsidR="004E17E6">
        <w:rPr>
          <w:rFonts w:ascii="Times New Roman" w:eastAsia="Times New Roman" w:hAnsi="Times New Roman"/>
          <w:sz w:val="28"/>
          <w:szCs w:val="28"/>
          <w:lang w:eastAsia="ar-SA"/>
        </w:rPr>
        <w:t>рост</w:t>
      </w:r>
      <w:r w:rsidR="00BD44D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C4BF1">
        <w:rPr>
          <w:rFonts w:ascii="Times New Roman" w:eastAsia="Times New Roman" w:hAnsi="Times New Roman"/>
          <w:sz w:val="28"/>
          <w:szCs w:val="28"/>
          <w:lang w:eastAsia="ar-SA"/>
        </w:rPr>
        <w:t>налоговых и неналоговых доходов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</w:t>
      </w:r>
      <w:r w:rsidR="004E17E6">
        <w:rPr>
          <w:rFonts w:ascii="Times New Roman" w:eastAsia="Times New Roman" w:hAnsi="Times New Roman"/>
          <w:sz w:val="28"/>
          <w:szCs w:val="28"/>
          <w:lang w:eastAsia="ar-SA"/>
        </w:rPr>
        <w:t xml:space="preserve">ожидаемым поступлением на 2018 год 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8C4BF1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4E17E6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>%),  на 20</w:t>
      </w:r>
      <w:r w:rsidR="004E17E6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запланирован прирост в размере</w:t>
      </w:r>
      <w:r w:rsidR="00770CC3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E17E6">
        <w:rPr>
          <w:rFonts w:ascii="Times New Roman" w:eastAsia="Times New Roman" w:hAnsi="Times New Roman"/>
          <w:sz w:val="28"/>
          <w:szCs w:val="28"/>
          <w:lang w:eastAsia="ar-SA"/>
        </w:rPr>
        <w:t>15,8</w:t>
      </w:r>
      <w:r w:rsidR="00770CC3" w:rsidRPr="002D3DFC">
        <w:rPr>
          <w:rFonts w:ascii="Times New Roman" w:eastAsia="Times New Roman" w:hAnsi="Times New Roman"/>
          <w:sz w:val="28"/>
          <w:szCs w:val="28"/>
          <w:lang w:eastAsia="ar-SA"/>
        </w:rPr>
        <w:t>%, на 20</w:t>
      </w:r>
      <w:r w:rsidR="007A4AAD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4E17E6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прирост на </w:t>
      </w:r>
      <w:r w:rsidR="004E17E6">
        <w:rPr>
          <w:rFonts w:ascii="Times New Roman" w:eastAsia="Times New Roman" w:hAnsi="Times New Roman"/>
          <w:sz w:val="28"/>
          <w:szCs w:val="28"/>
          <w:lang w:eastAsia="ar-SA"/>
        </w:rPr>
        <w:t>5,2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>%.</w:t>
      </w:r>
      <w:proofErr w:type="gramEnd"/>
    </w:p>
    <w:p w:rsidR="00BE582B" w:rsidRPr="002D3DFC" w:rsidRDefault="00BE582B" w:rsidP="00B13A0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     Сумма  безвозмездных поступлений будет уточняться.</w:t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cr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</w:p>
    <w:p w:rsidR="00CE417F" w:rsidRDefault="00CE417F" w:rsidP="00B13A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C2299" w:rsidRPr="0034081A" w:rsidRDefault="00122E85" w:rsidP="00B13A09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214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="00340BBE" w:rsidRPr="003C214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</w:t>
      </w:r>
      <w:r w:rsidR="00EC0F0B" w:rsidRPr="00EC0F0B">
        <w:rPr>
          <w:rFonts w:ascii="Times New Roman" w:eastAsia="Times New Roman" w:hAnsi="Times New Roman"/>
          <w:b/>
          <w:sz w:val="28"/>
          <w:szCs w:val="28"/>
          <w:lang w:eastAsia="ar-SA"/>
        </w:rPr>
        <w:t>4.2</w:t>
      </w:r>
      <w:r w:rsidR="00A2342E" w:rsidRPr="00A234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0C2299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C2299" w:rsidRPr="000C22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Налоговые </w:t>
      </w:r>
      <w:r w:rsidR="000C2299" w:rsidRPr="003408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доходы бюджета </w:t>
      </w:r>
      <w:r w:rsidR="00DE4FA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городского поселения </w:t>
      </w:r>
      <w:r w:rsidR="000C2299" w:rsidRPr="003408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Гаврилов-Ям</w:t>
      </w:r>
    </w:p>
    <w:p w:rsidR="000C2299" w:rsidRPr="000C2299" w:rsidRDefault="000C2299" w:rsidP="00B13A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Проектом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бюджета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предлагаются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следующие</w:t>
      </w:r>
      <w:r w:rsidR="00F82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назначения по налоговым доходам:</w:t>
      </w:r>
    </w:p>
    <w:p w:rsidR="000C2299" w:rsidRDefault="000C2299" w:rsidP="00B13A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на 201</w:t>
      </w:r>
      <w:r w:rsidR="00A652F4" w:rsidRPr="00D43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D43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- в сумме </w:t>
      </w:r>
      <w:r w:rsidR="00A652F4" w:rsidRPr="00D43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43 475</w:t>
      </w:r>
      <w:r w:rsidR="00083F8B" w:rsidRPr="00D43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="00FF642B" w:rsidRPr="00D43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3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  <w:r w:rsidR="00BB5653" w:rsidRPr="00D43A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6318B" w:rsidRPr="0036318B" w:rsidRDefault="0036318B" w:rsidP="00B13A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уровню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утвержденных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A652F4" w:rsidRPr="00A652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налоговым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доходам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предлагаемые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A652F4" w:rsidRPr="00A652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29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увеличатся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действующих</w:t>
      </w:r>
    </w:p>
    <w:p w:rsidR="0036318B" w:rsidRPr="000C2299" w:rsidRDefault="0036318B" w:rsidP="00B13A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ценах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652F4" w:rsidRPr="00A652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3109</w:t>
      </w:r>
      <w:r w:rsidR="00AE6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1C29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652F4" w:rsidRPr="00A652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7.7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%,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ожидаемым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поступлениям</w:t>
      </w:r>
      <w:r w:rsidR="00AE6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увеличатся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056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1440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652F4" w:rsidRPr="00A652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678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652F4" w:rsidRPr="00A652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1440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%;</w:t>
      </w:r>
    </w:p>
    <w:p w:rsidR="00FB4BBD" w:rsidRDefault="00FB4BBD" w:rsidP="00B13A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Наибольший удельный вес в </w:t>
      </w:r>
      <w:r w:rsidR="00766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прогнозируемых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налоговых доходах </w:t>
      </w:r>
      <w:r w:rsidR="002F7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A652F4" w:rsidRPr="00A652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60</w:t>
      </w:r>
      <w:r w:rsidR="009D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A652F4" w:rsidRPr="00A652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 201</w:t>
      </w:r>
      <w:r w:rsidR="00A652F4" w:rsidRPr="00A652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занимает </w:t>
      </w:r>
      <w:r w:rsidRPr="00FB4BB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налог на доходы физических 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(НДФЛ</w:t>
      </w:r>
      <w:r w:rsidR="007C5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  <w:r w:rsidR="00766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532A9" w:rsidRPr="00E532A9" w:rsidRDefault="00E532A9" w:rsidP="00B13A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532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2019 год НДФЛ прогнозируется в сумме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26 354</w:t>
      </w:r>
      <w:r w:rsidRPr="00E532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 тыс. руб. (10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6,9</w:t>
      </w:r>
      <w:r w:rsidRPr="00E532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к  ожидаемому поступлению 2018 года), что обусловлено прогнозируемым темпом роста индекса фонда начисленной заработной платы всех работников по полному кругу организаций, предоставленным Департаментом экономики и стратегического планирования Ярославской области (по Гаврилов-Ямскому  МР по благоприятному варианту на 2019 год – 105,5%, на 2020 год – 106,0%, на 2021 год – 106,8%).</w:t>
      </w:r>
      <w:proofErr w:type="gramEnd"/>
    </w:p>
    <w:p w:rsidR="00E532A9" w:rsidRPr="00E532A9" w:rsidRDefault="00E532A9" w:rsidP="00B13A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32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Прогноз поступлений НДФЛ в 2020 году составляет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27 887</w:t>
      </w:r>
      <w:r w:rsidRPr="00E532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 тыс. руб. (10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5,8</w:t>
      </w:r>
      <w:r w:rsidRPr="00E532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 к  2019 году), в 2021 году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31 080</w:t>
      </w:r>
      <w:r w:rsidRPr="00E532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 тыс. руб. (1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11,4</w:t>
      </w:r>
      <w:r w:rsidRPr="00E532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к 2020 году).</w:t>
      </w:r>
    </w:p>
    <w:p w:rsidR="001C3BC9" w:rsidRDefault="001C3BC9" w:rsidP="00B13A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D1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Земельный налог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составляет </w:t>
      </w:r>
      <w:r w:rsidR="00367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42,8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в структуре </w:t>
      </w:r>
      <w:r w:rsidR="00367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налоговых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поступлений</w:t>
      </w:r>
      <w:r w:rsidR="00C42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201</w:t>
      </w:r>
      <w:r w:rsidR="00367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прогнозируется в размере 1</w:t>
      </w:r>
      <w:r w:rsidR="00367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1 287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,0 тыс. руб., что на </w:t>
      </w:r>
      <w:r w:rsidR="00367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  <w:r w:rsidR="00367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(на 374,0 тыс. руб.)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67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ожидаемого поступления за 201</w:t>
      </w:r>
      <w:r w:rsidR="00367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год.</w:t>
      </w:r>
    </w:p>
    <w:p w:rsidR="00673EC8" w:rsidRPr="004446AB" w:rsidRDefault="00D205D3" w:rsidP="00B13A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4446AB">
        <w:rPr>
          <w:rFonts w:ascii="Times New Roman" w:eastAsia="Times New Roman" w:hAnsi="Times New Roman"/>
          <w:i/>
          <w:sz w:val="28"/>
          <w:szCs w:val="28"/>
          <w:lang w:eastAsia="ar-SA"/>
        </w:rPr>
        <w:t>Акцизы по подакцизным товарам:</w:t>
      </w:r>
    </w:p>
    <w:p w:rsidR="00D0754B" w:rsidRDefault="00D0754B" w:rsidP="00B13A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Прогноз на 201</w:t>
      </w:r>
      <w:r w:rsidR="00367D8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55097E">
        <w:rPr>
          <w:rFonts w:ascii="Times New Roman" w:eastAsia="Times New Roman" w:hAnsi="Times New Roman"/>
          <w:sz w:val="28"/>
          <w:szCs w:val="28"/>
          <w:lang w:eastAsia="ar-SA"/>
        </w:rPr>
        <w:t>2299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руб., </w:t>
      </w:r>
      <w:r w:rsidR="00D4716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5097E">
        <w:rPr>
          <w:rFonts w:ascii="Times New Roman" w:eastAsia="Times New Roman" w:hAnsi="Times New Roman"/>
          <w:sz w:val="28"/>
          <w:szCs w:val="28"/>
          <w:lang w:eastAsia="ar-SA"/>
        </w:rPr>
        <w:t>рост</w:t>
      </w:r>
      <w:r w:rsidR="00D47168">
        <w:rPr>
          <w:rFonts w:ascii="Times New Roman" w:eastAsia="Times New Roman" w:hAnsi="Times New Roman"/>
          <w:sz w:val="28"/>
          <w:szCs w:val="28"/>
          <w:lang w:eastAsia="ar-SA"/>
        </w:rPr>
        <w:t xml:space="preserve"> от ожидаемого </w:t>
      </w:r>
      <w:r w:rsidR="0055097E">
        <w:rPr>
          <w:rFonts w:ascii="Times New Roman" w:eastAsia="Times New Roman" w:hAnsi="Times New Roman"/>
          <w:sz w:val="28"/>
          <w:szCs w:val="28"/>
          <w:lang w:eastAsia="ar-SA"/>
        </w:rPr>
        <w:t>поступления</w:t>
      </w:r>
      <w:r w:rsidR="00D47168">
        <w:rPr>
          <w:rFonts w:ascii="Times New Roman" w:eastAsia="Times New Roman" w:hAnsi="Times New Roman"/>
          <w:sz w:val="28"/>
          <w:szCs w:val="28"/>
          <w:lang w:eastAsia="ar-SA"/>
        </w:rPr>
        <w:t xml:space="preserve"> за 201</w:t>
      </w:r>
      <w:r w:rsidR="0055097E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D4716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на </w:t>
      </w:r>
      <w:r w:rsidR="0055097E">
        <w:rPr>
          <w:rFonts w:ascii="Times New Roman" w:eastAsia="Times New Roman" w:hAnsi="Times New Roman"/>
          <w:sz w:val="28"/>
          <w:szCs w:val="28"/>
          <w:lang w:eastAsia="ar-SA"/>
        </w:rPr>
        <w:t>249</w:t>
      </w:r>
      <w:r w:rsidR="00D47168"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руб., </w:t>
      </w:r>
      <w:r w:rsidR="0055097E">
        <w:rPr>
          <w:rFonts w:ascii="Times New Roman" w:eastAsia="Times New Roman" w:hAnsi="Times New Roman"/>
          <w:sz w:val="28"/>
          <w:szCs w:val="28"/>
          <w:lang w:eastAsia="ar-SA"/>
        </w:rPr>
        <w:t>на 2020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г. – </w:t>
      </w:r>
      <w:r w:rsidR="00A92D12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55097E">
        <w:rPr>
          <w:rFonts w:ascii="Times New Roman" w:eastAsia="Times New Roman" w:hAnsi="Times New Roman"/>
          <w:sz w:val="28"/>
          <w:szCs w:val="28"/>
          <w:lang w:eastAsia="ar-SA"/>
        </w:rPr>
        <w:t>374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,0 тыс</w:t>
      </w:r>
      <w:r w:rsidR="00BD3BC3" w:rsidRPr="00F6125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</w:t>
      </w:r>
      <w:r w:rsidR="0055097E">
        <w:rPr>
          <w:rFonts w:ascii="Times New Roman" w:eastAsia="Times New Roman" w:hAnsi="Times New Roman"/>
          <w:sz w:val="28"/>
          <w:szCs w:val="28"/>
          <w:lang w:eastAsia="ar-SA"/>
        </w:rPr>
        <w:t>(103,2% к прогнозу на 2019 год)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, на 20</w:t>
      </w:r>
      <w:r w:rsidR="004446AB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55097E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55097E">
        <w:rPr>
          <w:rFonts w:ascii="Times New Roman" w:eastAsia="Times New Roman" w:hAnsi="Times New Roman"/>
          <w:sz w:val="28"/>
          <w:szCs w:val="28"/>
          <w:lang w:eastAsia="ar-SA"/>
        </w:rPr>
        <w:t>2374</w:t>
      </w:r>
      <w:r w:rsidR="004446AB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0 тыс. руб.</w:t>
      </w:r>
    </w:p>
    <w:p w:rsidR="009B4D16" w:rsidRDefault="009B4D16" w:rsidP="00B13A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Согласно информации, представленной в пояснительной записке к проекту бюджета, норматив отчисление акцизов на нефтепродукты в бюджет городского поселения на 2019 год установлен 0,0684.</w:t>
      </w:r>
    </w:p>
    <w:p w:rsidR="00F648F3" w:rsidRDefault="00F648F3" w:rsidP="00B13A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648F3">
        <w:rPr>
          <w:rFonts w:ascii="Times New Roman" w:eastAsia="Times New Roman" w:hAnsi="Times New Roman"/>
          <w:i/>
          <w:sz w:val="28"/>
          <w:szCs w:val="28"/>
          <w:lang w:eastAsia="ar-SA"/>
        </w:rPr>
        <w:t>Налог на имущество физических лиц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составляет 13,0% в общей структуре налоговых доходов.</w:t>
      </w:r>
      <w:r w:rsidR="003766B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278BC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 на 2019 год – 3535,0 тыс. руб., что на </w:t>
      </w:r>
      <w:r w:rsidR="003278BC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108,0 тыс. руб. больше ожидаемого поступления на 2018 год (103,1%)</w:t>
      </w:r>
      <w:r w:rsidR="000E44EC">
        <w:rPr>
          <w:rFonts w:ascii="Times New Roman" w:eastAsia="Times New Roman" w:hAnsi="Times New Roman"/>
          <w:sz w:val="28"/>
          <w:szCs w:val="28"/>
          <w:lang w:eastAsia="ar-SA"/>
        </w:rPr>
        <w:t>, на 2020 год -3644,0 тыс. руб.</w:t>
      </w:r>
      <w:r w:rsidR="004941D7">
        <w:rPr>
          <w:rFonts w:ascii="Times New Roman" w:eastAsia="Times New Roman" w:hAnsi="Times New Roman"/>
          <w:sz w:val="28"/>
          <w:szCs w:val="28"/>
          <w:lang w:eastAsia="ar-SA"/>
        </w:rPr>
        <w:t xml:space="preserve"> (103,1% к прогнозу на 2019 год), на 2021 год – 3756,0 тыс. руб. (103,1% к уровню 2020 года).</w:t>
      </w:r>
    </w:p>
    <w:p w:rsidR="00BD7ABC" w:rsidRDefault="003601E0" w:rsidP="00B13A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510D7"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Контрольно-счетной комиссией проведен анализ показателей прогнозируемых налоговых доходов проекта решения </w:t>
      </w:r>
      <w:r w:rsidR="00497828" w:rsidRPr="00A510D7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A510D7" w:rsidRPr="00A510D7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97828" w:rsidRPr="00A510D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Pr="00A510D7">
        <w:rPr>
          <w:rFonts w:ascii="Times New Roman" w:eastAsia="Times New Roman" w:hAnsi="Times New Roman"/>
          <w:sz w:val="28"/>
          <w:szCs w:val="28"/>
          <w:lang w:eastAsia="ar-SA"/>
        </w:rPr>
        <w:t>и этих же показателей, применяемых Департаментом финансов Ярославской области для расчета дотаций. Отклонений не установлено.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56DDC" w:rsidRDefault="00856DDC" w:rsidP="00B13A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26332" w:rsidRPr="00D26332" w:rsidRDefault="00A2342E" w:rsidP="00B13A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30979"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Pr="00C95EC6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="00EC0F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3. </w:t>
      </w:r>
      <w:r w:rsidR="00D26332" w:rsidRPr="00D26332">
        <w:rPr>
          <w:rFonts w:ascii="Times New Roman" w:eastAsia="Times New Roman" w:hAnsi="Times New Roman"/>
          <w:b/>
          <w:sz w:val="28"/>
          <w:szCs w:val="28"/>
          <w:lang w:eastAsia="ar-SA"/>
        </w:rPr>
        <w:t>Н</w:t>
      </w:r>
      <w:r w:rsidR="00EA35A5">
        <w:rPr>
          <w:rFonts w:ascii="Times New Roman" w:eastAsia="Times New Roman" w:hAnsi="Times New Roman"/>
          <w:b/>
          <w:sz w:val="28"/>
          <w:szCs w:val="28"/>
          <w:lang w:eastAsia="ar-SA"/>
        </w:rPr>
        <w:t>ен</w:t>
      </w:r>
      <w:r w:rsidR="00D26332" w:rsidRPr="00D2633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алоговые доходы бюджета </w:t>
      </w:r>
      <w:r w:rsidR="00E51F2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городского поселения </w:t>
      </w:r>
      <w:r w:rsidR="00D26332" w:rsidRPr="00D26332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</w:t>
      </w:r>
    </w:p>
    <w:p w:rsidR="00AD7547" w:rsidRPr="000C2299" w:rsidRDefault="00AD7547" w:rsidP="00B13A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Проектом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бюджета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предлагаются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назначения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налоговым доходам:</w:t>
      </w:r>
    </w:p>
    <w:p w:rsidR="00AD7547" w:rsidRPr="000C2299" w:rsidRDefault="00AD7547" w:rsidP="00B13A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на 201</w:t>
      </w:r>
      <w:r w:rsidR="009216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- в сумме</w:t>
      </w:r>
      <w:r w:rsidR="00486C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4926</w:t>
      </w:r>
      <w:r w:rsidR="00AB79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316E6" w:rsidRPr="0036318B" w:rsidRDefault="001316E6" w:rsidP="00B13A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уровню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утвержденных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486C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35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налоговым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доходам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предлагаемые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486C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79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снизятся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действующих</w:t>
      </w:r>
    </w:p>
    <w:p w:rsidR="001316E6" w:rsidRPr="000C2299" w:rsidRDefault="001316E6" w:rsidP="00B13A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ценах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B4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51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486C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95</w:t>
      </w:r>
      <w:r w:rsidR="00AB79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86C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7,4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%,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ожидаемым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поступлениям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уменьшатся на</w:t>
      </w:r>
      <w:r w:rsidR="00E51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86C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645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86C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11,6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6D0152" w:rsidRDefault="00486DA7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5A61BA"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Pr="00951450">
        <w:rPr>
          <w:rFonts w:ascii="Times New Roman" w:eastAsia="Times New Roman" w:hAnsi="Times New Roman"/>
          <w:sz w:val="28"/>
          <w:szCs w:val="28"/>
          <w:lang w:eastAsia="ar-SA"/>
        </w:rPr>
        <w:t>Основную часть (</w:t>
      </w:r>
      <w:r w:rsidR="00D71D36">
        <w:rPr>
          <w:rFonts w:ascii="Times New Roman" w:eastAsia="Times New Roman" w:hAnsi="Times New Roman"/>
          <w:sz w:val="28"/>
          <w:szCs w:val="28"/>
          <w:lang w:eastAsia="ar-SA"/>
        </w:rPr>
        <w:t>69,0</w:t>
      </w:r>
      <w:r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%) всех неналоговых доходов </w:t>
      </w:r>
      <w:r w:rsidR="00057B05">
        <w:rPr>
          <w:rFonts w:ascii="Times New Roman" w:eastAsia="Times New Roman" w:hAnsi="Times New Roman"/>
          <w:sz w:val="28"/>
          <w:szCs w:val="28"/>
          <w:lang w:eastAsia="ar-SA"/>
        </w:rPr>
        <w:t xml:space="preserve">в 2019 году </w:t>
      </w:r>
      <w:r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составят </w:t>
      </w:r>
      <w:r w:rsidRPr="001D21CB">
        <w:rPr>
          <w:rFonts w:ascii="Times New Roman" w:eastAsia="Times New Roman" w:hAnsi="Times New Roman"/>
          <w:i/>
          <w:sz w:val="28"/>
          <w:szCs w:val="28"/>
          <w:lang w:eastAsia="ar-SA"/>
        </w:rPr>
        <w:t>доходы</w:t>
      </w:r>
      <w:r w:rsidR="009866DD" w:rsidRPr="001D21CB">
        <w:rPr>
          <w:rFonts w:ascii="Times New Roman" w:eastAsia="Times New Roman" w:hAnsi="Times New Roman"/>
          <w:i/>
          <w:sz w:val="28"/>
          <w:szCs w:val="28"/>
          <w:lang w:eastAsia="ar-SA"/>
        </w:rPr>
        <w:t>, получаемые в виде арендной платы</w:t>
      </w:r>
      <w:r w:rsidRPr="0095145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– </w:t>
      </w:r>
      <w:r w:rsidR="00451B9C" w:rsidRPr="00951450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B07842">
        <w:rPr>
          <w:rFonts w:ascii="Times New Roman" w:eastAsia="Times New Roman" w:hAnsi="Times New Roman"/>
          <w:sz w:val="28"/>
          <w:szCs w:val="28"/>
          <w:lang w:eastAsia="ar-SA"/>
        </w:rPr>
        <w:t>400</w:t>
      </w:r>
      <w:r w:rsidR="009866DD" w:rsidRPr="00951450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</w:t>
      </w:r>
      <w:r w:rsidR="009866DD"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 из которых</w:t>
      </w:r>
      <w:r w:rsidR="00057B05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6D0152" w:rsidRDefault="006D0152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F742F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B07842">
        <w:rPr>
          <w:rFonts w:ascii="Times New Roman" w:eastAsia="Times New Roman" w:hAnsi="Times New Roman"/>
          <w:sz w:val="28"/>
          <w:szCs w:val="28"/>
          <w:lang w:eastAsia="ar-SA"/>
        </w:rPr>
        <w:t>500</w:t>
      </w:r>
      <w:r w:rsidR="009866DD" w:rsidRPr="00951450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486DA7"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</w:t>
      </w:r>
      <w:r w:rsidR="00164C76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486DA7"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 это доходы, </w:t>
      </w:r>
      <w:r w:rsidR="009866DD"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получаемые в виде </w:t>
      </w:r>
      <w:r w:rsidR="00814D63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>А</w:t>
      </w:r>
      <w:r w:rsidR="009866DD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>рендной платы за земельные участки</w:t>
      </w:r>
      <w:r w:rsidR="00DA45E7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DA45E7" w:rsidRPr="00DA45E7">
        <w:rPr>
          <w:rFonts w:ascii="Times New Roman" w:eastAsia="Times New Roman" w:hAnsi="Times New Roman"/>
          <w:sz w:val="28"/>
          <w:szCs w:val="28"/>
          <w:lang w:eastAsia="ar-SA"/>
        </w:rPr>
        <w:t>(на уровне ожидаемого поступления за 2018 год</w:t>
      </w:r>
      <w:r w:rsidR="00DA45E7">
        <w:rPr>
          <w:rFonts w:ascii="Times New Roman" w:eastAsia="Times New Roman" w:hAnsi="Times New Roman"/>
          <w:i/>
          <w:sz w:val="28"/>
          <w:szCs w:val="28"/>
          <w:lang w:eastAsia="ar-SA"/>
        </w:rPr>
        <w:t>)</w:t>
      </w:r>
      <w:r w:rsidR="00814D63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>,</w:t>
      </w:r>
    </w:p>
    <w:p w:rsidR="00814D63" w:rsidRPr="00951450" w:rsidRDefault="006D0152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- </w:t>
      </w:r>
      <w:r w:rsidR="00814D63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451B9C" w:rsidRPr="0034275F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F742FA" w:rsidRPr="0034275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B07842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CE62CC" w:rsidRPr="0034275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814D63" w:rsidRPr="0034275F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814D63"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 тыс</w:t>
      </w:r>
      <w:r w:rsidR="00814D63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  <w:r w:rsidR="00486DA7"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</w:t>
      </w:r>
      <w:r w:rsidR="00814D63"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="00451B9C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>Прочие поступления</w:t>
      </w:r>
      <w:r w:rsidR="00451B9C"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от </w:t>
      </w:r>
      <w:r w:rsidR="00451B9C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>использования</w:t>
      </w:r>
      <w:r w:rsidR="00486DA7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имущества</w:t>
      </w:r>
      <w:r w:rsidR="00B30D23" w:rsidRPr="00B30D2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10C94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="00B30D23" w:rsidRPr="00B30D23">
        <w:rPr>
          <w:rFonts w:ascii="Times New Roman" w:eastAsia="Times New Roman" w:hAnsi="Times New Roman"/>
          <w:sz w:val="28"/>
          <w:szCs w:val="28"/>
          <w:lang w:eastAsia="ar-SA"/>
        </w:rPr>
        <w:t xml:space="preserve">рост от ожидаемого поступления за 2018 год на </w:t>
      </w:r>
      <w:r w:rsidR="00A10C94">
        <w:rPr>
          <w:rFonts w:ascii="Times New Roman" w:eastAsia="Times New Roman" w:hAnsi="Times New Roman"/>
          <w:sz w:val="28"/>
          <w:szCs w:val="28"/>
          <w:lang w:eastAsia="ar-SA"/>
        </w:rPr>
        <w:t>73</w:t>
      </w:r>
      <w:r w:rsidR="00B30D23" w:rsidRPr="00B30D23">
        <w:rPr>
          <w:rFonts w:ascii="Times New Roman" w:eastAsia="Times New Roman" w:hAnsi="Times New Roman"/>
          <w:sz w:val="28"/>
          <w:szCs w:val="28"/>
          <w:lang w:eastAsia="ar-SA"/>
        </w:rPr>
        <w:t>,0 тыс. руб</w:t>
      </w:r>
      <w:r w:rsidR="00814D63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  <w:r w:rsidR="00E25818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E25818" w:rsidRPr="00E25818">
        <w:rPr>
          <w:rFonts w:ascii="Times New Roman" w:eastAsia="Times New Roman" w:hAnsi="Times New Roman"/>
          <w:sz w:val="28"/>
          <w:szCs w:val="28"/>
          <w:lang w:eastAsia="ar-SA"/>
        </w:rPr>
        <w:t>(104,0%).</w:t>
      </w:r>
      <w:proofErr w:type="gramEnd"/>
    </w:p>
    <w:p w:rsidR="00486DA7" w:rsidRDefault="00814D63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486DA7" w:rsidRPr="00651D74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   </w:t>
      </w:r>
      <w:r w:rsidR="006D0152" w:rsidRPr="006D0152">
        <w:rPr>
          <w:rFonts w:ascii="Times New Roman" w:eastAsia="Times New Roman" w:hAnsi="Times New Roman"/>
          <w:sz w:val="28"/>
          <w:szCs w:val="28"/>
          <w:lang w:eastAsia="ar-SA"/>
        </w:rPr>
        <w:t>На основании информации, представленной в пояснительной записке к проекту бюджета</w:t>
      </w:r>
      <w:r w:rsidR="006D0152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, </w:t>
      </w:r>
      <w:r w:rsidR="006D0152" w:rsidRPr="006D0152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486DA7"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рогноз поступлений доходов от  аренды </w:t>
      </w:r>
      <w:r w:rsidR="001C703A">
        <w:rPr>
          <w:rFonts w:ascii="Times New Roman" w:eastAsia="Times New Roman" w:hAnsi="Times New Roman"/>
          <w:sz w:val="28"/>
          <w:szCs w:val="28"/>
          <w:lang w:eastAsia="ar-SA"/>
        </w:rPr>
        <w:t>земельных участков</w:t>
      </w:r>
      <w:r w:rsidR="00486DA7"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A0729A">
        <w:rPr>
          <w:rFonts w:ascii="Times New Roman" w:eastAsia="Times New Roman" w:hAnsi="Times New Roman"/>
          <w:sz w:val="28"/>
          <w:szCs w:val="28"/>
          <w:lang w:eastAsia="ar-SA"/>
        </w:rPr>
        <w:t xml:space="preserve">определен </w:t>
      </w:r>
      <w:r w:rsidR="009263E8"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данных, </w:t>
      </w:r>
      <w:r w:rsidR="009263E8" w:rsidRPr="00554986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представленных отделом </w:t>
      </w:r>
      <w:r w:rsidR="00A0729A">
        <w:rPr>
          <w:rFonts w:ascii="Times New Roman" w:eastAsia="Times New Roman" w:hAnsi="Times New Roman"/>
          <w:sz w:val="28"/>
          <w:szCs w:val="28"/>
          <w:lang w:eastAsia="ar-SA"/>
        </w:rPr>
        <w:t>по земельным отношениям Администрации ГП</w:t>
      </w:r>
      <w:r w:rsidR="009263E8" w:rsidRPr="00554986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D34BDE" w:rsidRPr="00D34BDE" w:rsidRDefault="00D34BDE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По виду дохода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34BDE">
        <w:rPr>
          <w:rFonts w:ascii="Times New Roman" w:eastAsia="Times New Roman" w:hAnsi="Times New Roman"/>
          <w:i/>
          <w:sz w:val="28"/>
          <w:szCs w:val="28"/>
          <w:lang w:eastAsia="ar-SA"/>
        </w:rPr>
        <w:t>П</w:t>
      </w:r>
      <w:proofErr w:type="gramEnd"/>
      <w:r w:rsidRPr="00D34BDE">
        <w:rPr>
          <w:rFonts w:ascii="Times New Roman" w:eastAsia="Times New Roman" w:hAnsi="Times New Roman"/>
          <w:i/>
          <w:sz w:val="28"/>
          <w:szCs w:val="28"/>
          <w:lang w:eastAsia="ar-SA"/>
        </w:rPr>
        <w:t>рочие поступления</w:t>
      </w:r>
      <w:r w:rsidRPr="00D34BD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34BDE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от использования имущества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Pr="00D34BDE">
        <w:rPr>
          <w:rFonts w:ascii="Times New Roman" w:eastAsia="Times New Roman" w:hAnsi="Times New Roman"/>
          <w:sz w:val="28"/>
          <w:szCs w:val="28"/>
          <w:lang w:eastAsia="ar-SA"/>
        </w:rPr>
        <w:t>зачисляются платежи на наем жилых помещений, относящихся к муниципальному имуществу.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Прогноз рассчитан на основании данных, представленных отделом по вопросам ЖКХ и муниципального имущества. Действующие ставки утверждены постановлением Администрации ГП от 23.05.2018 № 329. </w:t>
      </w:r>
    </w:p>
    <w:p w:rsidR="00676ED6" w:rsidRPr="006056DA" w:rsidRDefault="007436C5" w:rsidP="00B13A0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6C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2. </w:t>
      </w:r>
      <w:r w:rsidR="008820DB" w:rsidRPr="006056DA">
        <w:rPr>
          <w:rFonts w:ascii="Times New Roman" w:hAnsi="Times New Roman"/>
          <w:sz w:val="28"/>
          <w:szCs w:val="28"/>
        </w:rPr>
        <w:t xml:space="preserve"> </w:t>
      </w:r>
      <w:r w:rsidR="00676ED6" w:rsidRPr="006056DA">
        <w:rPr>
          <w:rFonts w:ascii="Times New Roman" w:hAnsi="Times New Roman"/>
          <w:sz w:val="28"/>
          <w:szCs w:val="28"/>
        </w:rPr>
        <w:t xml:space="preserve">В части оценки поступления </w:t>
      </w:r>
      <w:r w:rsidR="00676ED6" w:rsidRPr="006056DA">
        <w:rPr>
          <w:rFonts w:ascii="Times New Roman" w:hAnsi="Times New Roman"/>
          <w:i/>
          <w:sz w:val="28"/>
          <w:szCs w:val="28"/>
        </w:rPr>
        <w:t>неналоговых доходов</w:t>
      </w:r>
      <w:r w:rsidR="00676ED6" w:rsidRPr="006056DA">
        <w:rPr>
          <w:rFonts w:ascii="Times New Roman" w:hAnsi="Times New Roman"/>
          <w:sz w:val="28"/>
          <w:szCs w:val="28"/>
        </w:rPr>
        <w:t xml:space="preserve"> бюджета </w:t>
      </w:r>
      <w:r w:rsidR="00D75A7D">
        <w:rPr>
          <w:rFonts w:ascii="Times New Roman" w:hAnsi="Times New Roman"/>
          <w:sz w:val="28"/>
          <w:szCs w:val="28"/>
        </w:rPr>
        <w:t>городского поселения</w:t>
      </w:r>
      <w:r w:rsidR="00676ED6" w:rsidRPr="006056DA">
        <w:rPr>
          <w:rFonts w:ascii="Times New Roman" w:hAnsi="Times New Roman"/>
          <w:sz w:val="28"/>
          <w:szCs w:val="28"/>
        </w:rPr>
        <w:t xml:space="preserve"> на 201</w:t>
      </w:r>
      <w:r w:rsidR="006D2BC8">
        <w:rPr>
          <w:rFonts w:ascii="Times New Roman" w:hAnsi="Times New Roman"/>
          <w:sz w:val="28"/>
          <w:szCs w:val="28"/>
        </w:rPr>
        <w:t>9</w:t>
      </w:r>
      <w:r w:rsidR="00676ED6" w:rsidRPr="006056DA">
        <w:rPr>
          <w:rFonts w:ascii="Times New Roman" w:hAnsi="Times New Roman"/>
          <w:sz w:val="28"/>
          <w:szCs w:val="28"/>
        </w:rPr>
        <w:t xml:space="preserve"> год Контрольно-счетная комиссия отмечает следующее.</w:t>
      </w:r>
    </w:p>
    <w:p w:rsidR="006318CB" w:rsidRDefault="001851AA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451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6318CB" w:rsidRPr="00C66CFA">
        <w:rPr>
          <w:rFonts w:ascii="Times New Roman" w:eastAsia="Times New Roman" w:hAnsi="Times New Roman"/>
          <w:i/>
          <w:sz w:val="28"/>
          <w:szCs w:val="28"/>
          <w:lang w:eastAsia="ar-SA"/>
        </w:rPr>
        <w:t>Доходы от продажи материальных и нематериальных активов</w:t>
      </w:r>
      <w:r w:rsidR="00A0627D">
        <w:rPr>
          <w:rFonts w:ascii="Times New Roman" w:eastAsia="Times New Roman" w:hAnsi="Times New Roman"/>
          <w:i/>
          <w:sz w:val="28"/>
          <w:szCs w:val="28"/>
          <w:lang w:eastAsia="ar-SA"/>
        </w:rPr>
        <w:t>, по подгруппе доходы от продажи земельных участков</w:t>
      </w:r>
      <w:r w:rsidR="006318CB" w:rsidRPr="00AC1D8B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F7562B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6318CB" w:rsidRPr="00AC1D8B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в сумме </w:t>
      </w:r>
      <w:r w:rsidR="001F1213">
        <w:rPr>
          <w:rFonts w:ascii="Times New Roman" w:eastAsia="Times New Roman" w:hAnsi="Times New Roman"/>
          <w:sz w:val="28"/>
          <w:szCs w:val="28"/>
          <w:lang w:eastAsia="ar-SA"/>
        </w:rPr>
        <w:t>400</w:t>
      </w:r>
      <w:r w:rsidR="006318CB" w:rsidRPr="00AC1D8B">
        <w:rPr>
          <w:rFonts w:ascii="Times New Roman" w:eastAsia="Times New Roman" w:hAnsi="Times New Roman"/>
          <w:sz w:val="28"/>
          <w:szCs w:val="28"/>
          <w:lang w:eastAsia="ar-SA"/>
        </w:rPr>
        <w:t>,0 тыс. руб., что ниже ожидаемого исполнения</w:t>
      </w:r>
      <w:r w:rsidR="00057B05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r w:rsidR="00057B05" w:rsidRPr="00057B05">
        <w:rPr>
          <w:rFonts w:ascii="Times New Roman" w:eastAsia="Times New Roman" w:hAnsi="Times New Roman"/>
          <w:sz w:val="28"/>
          <w:szCs w:val="28"/>
          <w:lang w:eastAsia="ar-SA"/>
        </w:rPr>
        <w:t xml:space="preserve">плана текущего года </w:t>
      </w:r>
      <w:r w:rsidR="006318CB" w:rsidRPr="00AC1D8B">
        <w:rPr>
          <w:rFonts w:ascii="Times New Roman" w:eastAsia="Times New Roman" w:hAnsi="Times New Roman"/>
          <w:sz w:val="28"/>
          <w:szCs w:val="28"/>
          <w:lang w:eastAsia="ar-SA"/>
        </w:rPr>
        <w:t>по у</w:t>
      </w:r>
      <w:r w:rsidR="00D74C45">
        <w:rPr>
          <w:rFonts w:ascii="Times New Roman" w:eastAsia="Times New Roman" w:hAnsi="Times New Roman"/>
          <w:sz w:val="28"/>
          <w:szCs w:val="28"/>
          <w:lang w:eastAsia="ar-SA"/>
        </w:rPr>
        <w:t xml:space="preserve">казанному доходному источнику на </w:t>
      </w:r>
      <w:r w:rsidR="00057B05">
        <w:rPr>
          <w:rFonts w:ascii="Times New Roman" w:eastAsia="Times New Roman" w:hAnsi="Times New Roman"/>
          <w:sz w:val="28"/>
          <w:szCs w:val="28"/>
          <w:lang w:eastAsia="ar-SA"/>
        </w:rPr>
        <w:t>475</w:t>
      </w:r>
      <w:r w:rsidR="00D74C45">
        <w:rPr>
          <w:rFonts w:ascii="Times New Roman" w:eastAsia="Times New Roman" w:hAnsi="Times New Roman"/>
          <w:sz w:val="28"/>
          <w:szCs w:val="28"/>
          <w:lang w:eastAsia="ar-SA"/>
        </w:rPr>
        <w:t>,0 тыс. руб</w:t>
      </w:r>
      <w:proofErr w:type="gramStart"/>
      <w:r w:rsidR="00D74C45">
        <w:rPr>
          <w:rFonts w:ascii="Times New Roman" w:eastAsia="Times New Roman" w:hAnsi="Times New Roman"/>
          <w:sz w:val="28"/>
          <w:szCs w:val="28"/>
          <w:lang w:eastAsia="ar-SA"/>
        </w:rPr>
        <w:t>.(</w:t>
      </w:r>
      <w:proofErr w:type="gramEnd"/>
      <w:r w:rsidR="00D74C45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057B05">
        <w:rPr>
          <w:rFonts w:ascii="Times New Roman" w:eastAsia="Times New Roman" w:hAnsi="Times New Roman"/>
          <w:sz w:val="28"/>
          <w:szCs w:val="28"/>
          <w:lang w:eastAsia="ar-SA"/>
        </w:rPr>
        <w:t>54,3</w:t>
      </w:r>
      <w:r w:rsidR="00563BB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57B05">
        <w:rPr>
          <w:rFonts w:ascii="Times New Roman" w:eastAsia="Times New Roman" w:hAnsi="Times New Roman"/>
          <w:sz w:val="28"/>
          <w:szCs w:val="28"/>
          <w:lang w:eastAsia="ar-SA"/>
        </w:rPr>
        <w:t>%).</w:t>
      </w:r>
    </w:p>
    <w:p w:rsidR="00057B05" w:rsidRDefault="009633FB" w:rsidP="00B13A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633FB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Доходы от реализации имущества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проекте бюджета на 2019 год </w:t>
      </w:r>
      <w:r w:rsidRPr="00EF23D2">
        <w:rPr>
          <w:rFonts w:ascii="Times New Roman" w:eastAsia="Times New Roman" w:hAnsi="Times New Roman"/>
          <w:b/>
          <w:sz w:val="28"/>
          <w:szCs w:val="28"/>
          <w:lang w:eastAsia="ar-SA"/>
        </w:rPr>
        <w:t>не прогнозируются</w:t>
      </w:r>
      <w:r w:rsidR="00DA61B7" w:rsidRPr="00EF23D2">
        <w:rPr>
          <w:rFonts w:ascii="Times New Roman" w:eastAsia="Times New Roman" w:hAnsi="Times New Roman"/>
          <w:b/>
          <w:sz w:val="28"/>
          <w:szCs w:val="28"/>
          <w:lang w:eastAsia="ar-SA"/>
        </w:rPr>
        <w:t>,</w:t>
      </w:r>
      <w:r w:rsidR="00DA61B7">
        <w:rPr>
          <w:rFonts w:ascii="Times New Roman" w:eastAsia="Times New Roman" w:hAnsi="Times New Roman"/>
          <w:sz w:val="28"/>
          <w:szCs w:val="28"/>
          <w:lang w:eastAsia="ar-SA"/>
        </w:rPr>
        <w:t xml:space="preserve"> хотя 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</w:t>
      </w:r>
      <w:r w:rsidRPr="009633FB">
        <w:rPr>
          <w:rFonts w:ascii="Times New Roman" w:eastAsia="Times New Roman" w:hAnsi="Times New Roman"/>
          <w:sz w:val="28"/>
          <w:szCs w:val="28"/>
          <w:lang w:eastAsia="ar-SA"/>
        </w:rPr>
        <w:t>рогнозн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ом </w:t>
      </w:r>
      <w:r w:rsidRPr="009633FB">
        <w:rPr>
          <w:rFonts w:ascii="Times New Roman" w:eastAsia="Times New Roman" w:hAnsi="Times New Roman"/>
          <w:sz w:val="28"/>
          <w:szCs w:val="28"/>
          <w:lang w:eastAsia="ar-SA"/>
        </w:rPr>
        <w:t>план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9633FB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приватизации муниципального имущества городского пос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еления Гаврилов-Ям на 2019 год, утвержденном Муниципальным Советом городского поселения Гаврилов-Ям 28.11.2018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190, включен 1 (один) объект - </w:t>
      </w:r>
      <w:r w:rsidRPr="009633FB">
        <w:rPr>
          <w:rFonts w:ascii="Times New Roman" w:eastAsia="Times New Roman" w:hAnsi="Times New Roman"/>
          <w:b/>
          <w:sz w:val="28"/>
          <w:szCs w:val="28"/>
          <w:lang w:eastAsia="ar-SA"/>
        </w:rPr>
        <w:t>Здание склада МБП (назначение: нежилое, 1-этажный, лит. А), кадастровый № 76:04:010727:13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</w:p>
    <w:p w:rsidR="009633FB" w:rsidRPr="00BE4714" w:rsidRDefault="00BE4714" w:rsidP="00B13A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E4714">
        <w:rPr>
          <w:rFonts w:ascii="Times New Roman" w:eastAsia="Times New Roman" w:hAnsi="Times New Roman"/>
          <w:i/>
          <w:sz w:val="28"/>
          <w:szCs w:val="28"/>
          <w:lang w:eastAsia="ar-SA"/>
        </w:rPr>
        <w:t>Прочие доходы от компенсации затрат бюджетов поселений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прогнозируются на 2019 год в размере -1122,0 тыс. руб., рост от ожидаемого поступления на 2018 год в 1,6 раза (на 424,0 тыс. руб.).</w:t>
      </w:r>
    </w:p>
    <w:p w:rsidR="00EB29A7" w:rsidRPr="00EB29A7" w:rsidRDefault="00EB29A7" w:rsidP="00B13A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EB29A7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Контрольно-счетная комиссия  полагает необходимым отметить следующее.</w:t>
      </w:r>
    </w:p>
    <w:p w:rsidR="00EB29A7" w:rsidRPr="00333247" w:rsidRDefault="00EB29A7" w:rsidP="00B13A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3247">
        <w:rPr>
          <w:rFonts w:ascii="Times New Roman" w:eastAsia="Times New Roman" w:hAnsi="Times New Roman"/>
          <w:sz w:val="28"/>
          <w:szCs w:val="28"/>
          <w:lang w:eastAsia="ar-SA"/>
        </w:rPr>
        <w:t>1. Потенциальным резервом увеличения доходной базы  бюджета поселения  является принятие мер по сокращению задолженности  и недоимки по налоговым и неналоговым платежам.</w:t>
      </w:r>
    </w:p>
    <w:p w:rsidR="00EB29A7" w:rsidRPr="00333247" w:rsidRDefault="00EB29A7" w:rsidP="00B13A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3247">
        <w:rPr>
          <w:rFonts w:ascii="Times New Roman" w:eastAsia="Times New Roman" w:hAnsi="Times New Roman"/>
          <w:sz w:val="28"/>
          <w:szCs w:val="28"/>
          <w:lang w:eastAsia="ar-SA"/>
        </w:rPr>
        <w:t>Согласно Информации по налоговым и неналоговым поступлениям городского поселения Гаврилов-Ям, представленной  в составе документов к проекту бюджета  по состоянию на 01.10.2018г. числится задолженность в сумме – 17 932,9 ,0 тыс. рублей, по сравнению с началом  года  (18 022,7  тыс. рублей) уменьшилась  на 89 783,0 тыс. рублей:</w:t>
      </w:r>
    </w:p>
    <w:p w:rsidR="00EB29A7" w:rsidRPr="00333247" w:rsidRDefault="00EB29A7" w:rsidP="00B13A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3247">
        <w:rPr>
          <w:rFonts w:ascii="Times New Roman" w:eastAsia="Times New Roman" w:hAnsi="Times New Roman"/>
          <w:sz w:val="28"/>
          <w:szCs w:val="28"/>
          <w:lang w:eastAsia="ar-SA"/>
        </w:rPr>
        <w:t xml:space="preserve"> в том числе задолженность по:</w:t>
      </w:r>
    </w:p>
    <w:p w:rsidR="00EB29A7" w:rsidRPr="00333247" w:rsidRDefault="00EB29A7" w:rsidP="00B13A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3247">
        <w:rPr>
          <w:rFonts w:ascii="Times New Roman" w:eastAsia="Times New Roman" w:hAnsi="Times New Roman"/>
          <w:sz w:val="28"/>
          <w:szCs w:val="28"/>
          <w:lang w:eastAsia="ar-SA"/>
        </w:rPr>
        <w:t>- земельный налог юридических лиц -15 536,9 тыс. руб.,</w:t>
      </w:r>
    </w:p>
    <w:p w:rsidR="00EB29A7" w:rsidRPr="00333247" w:rsidRDefault="00EB29A7" w:rsidP="00B13A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3247">
        <w:rPr>
          <w:rFonts w:ascii="Times New Roman" w:eastAsia="Times New Roman" w:hAnsi="Times New Roman"/>
          <w:sz w:val="28"/>
          <w:szCs w:val="28"/>
          <w:lang w:eastAsia="ar-SA"/>
        </w:rPr>
        <w:t>- земельный налог с физических лиц – 850,3 тыс. руб.</w:t>
      </w:r>
    </w:p>
    <w:p w:rsidR="00EB29A7" w:rsidRPr="00EB29A7" w:rsidRDefault="00EB29A7" w:rsidP="00B13A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33247">
        <w:rPr>
          <w:rFonts w:ascii="Times New Roman" w:eastAsia="Times New Roman" w:hAnsi="Times New Roman"/>
          <w:sz w:val="28"/>
          <w:szCs w:val="28"/>
          <w:lang w:eastAsia="ar-SA"/>
        </w:rPr>
        <w:t>- доходы от сдачи в аренду имущества, составляющего казну городских поселений (за исключением земельных участков) - 1 792,8 тыс. руб.</w:t>
      </w:r>
    </w:p>
    <w:p w:rsidR="00EB29A7" w:rsidRPr="00EB29A7" w:rsidRDefault="00EB29A7" w:rsidP="00B13A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B29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Таким образом, резервы по увеличению доходов бюджета в виде задолженности по доходам от сдачи в аренду имущества, составляющего казну городских поселений на 01.10.2018г. составляют 1 792,8 тыс. рублей.</w:t>
      </w:r>
    </w:p>
    <w:p w:rsidR="009633FB" w:rsidRDefault="009633FB" w:rsidP="00B13A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3D1C" w:rsidRDefault="00EC0F0B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 w:rsidR="00C9113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4.4.</w:t>
      </w:r>
      <w:r w:rsidR="005A3D1C"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Безвозмездные поступления </w:t>
      </w:r>
      <w:r w:rsidR="009A78E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городского поселения </w:t>
      </w:r>
      <w:r w:rsidR="005A3D1C"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</w:t>
      </w:r>
    </w:p>
    <w:p w:rsidR="005A3D1C" w:rsidRPr="005A3D1C" w:rsidRDefault="005A3D1C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Проектом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группе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057E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15F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Безвозмездные </w:t>
      </w:r>
      <w:r w:rsidRPr="00C15F2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поступления</w:t>
      </w:r>
      <w:r w:rsidR="009305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прогнозируются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трансферты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A3D1C" w:rsidRPr="005A3D1C" w:rsidRDefault="005A3D1C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• 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85212D"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сумме </w:t>
      </w:r>
      <w:r w:rsidR="0085212D" w:rsidRPr="0085212D">
        <w:rPr>
          <w:rFonts w:ascii="Times New Roman" w:eastAsia="Times New Roman" w:hAnsi="Times New Roman"/>
          <w:b/>
          <w:sz w:val="28"/>
          <w:szCs w:val="28"/>
          <w:lang w:eastAsia="ar-SA"/>
        </w:rPr>
        <w:t>22 174</w:t>
      </w:r>
      <w:r w:rsidR="000A79D6" w:rsidRPr="00D14EAB">
        <w:rPr>
          <w:rFonts w:ascii="Times New Roman" w:eastAsia="Times New Roman" w:hAnsi="Times New Roman"/>
          <w:b/>
          <w:sz w:val="28"/>
          <w:szCs w:val="28"/>
          <w:lang w:eastAsia="ar-SA"/>
        </w:rPr>
        <w:t>,0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тыс. рублей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</w:p>
    <w:p w:rsidR="005A3D1C" w:rsidRPr="005A3D1C" w:rsidRDefault="005A3D1C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отношению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к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A79D6" w:rsidRDefault="005A3D1C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утвержденным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436E42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36E42">
        <w:rPr>
          <w:rFonts w:ascii="Times New Roman" w:eastAsia="Times New Roman" w:hAnsi="Times New Roman"/>
          <w:sz w:val="28"/>
          <w:szCs w:val="28"/>
          <w:lang w:eastAsia="ar-SA"/>
        </w:rPr>
        <w:t>38 124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9E508A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436E42">
        <w:rPr>
          <w:rFonts w:ascii="Times New Roman" w:eastAsia="Times New Roman" w:hAnsi="Times New Roman"/>
          <w:sz w:val="28"/>
          <w:szCs w:val="28"/>
          <w:lang w:eastAsia="ar-SA"/>
        </w:rPr>
        <w:t>3,0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5A3D1C" w:rsidRPr="0038029F" w:rsidRDefault="005A3D1C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8029F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B101D3"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 к </w:t>
      </w:r>
      <w:r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8029F">
        <w:rPr>
          <w:rFonts w:ascii="Times New Roman" w:eastAsia="Times New Roman" w:hAnsi="Times New Roman" w:hint="eastAsia"/>
          <w:sz w:val="28"/>
          <w:szCs w:val="28"/>
          <w:lang w:eastAsia="ar-SA"/>
        </w:rPr>
        <w:t>ожидаемым</w:t>
      </w:r>
      <w:r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8029F">
        <w:rPr>
          <w:rFonts w:ascii="Times New Roman" w:eastAsia="Times New Roman" w:hAnsi="Times New Roman" w:hint="eastAsia"/>
          <w:sz w:val="28"/>
          <w:szCs w:val="28"/>
          <w:lang w:eastAsia="ar-SA"/>
        </w:rPr>
        <w:t>за</w:t>
      </w:r>
      <w:r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436E42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8029F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8029F">
        <w:rPr>
          <w:rFonts w:ascii="Times New Roman" w:eastAsia="Times New Roman" w:hAnsi="Times New Roman" w:hint="eastAsia"/>
          <w:sz w:val="28"/>
          <w:szCs w:val="28"/>
          <w:lang w:eastAsia="ar-SA"/>
        </w:rPr>
        <w:t>поступлениям</w:t>
      </w:r>
      <w:r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38029F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36E42">
        <w:rPr>
          <w:rFonts w:ascii="Times New Roman" w:eastAsia="Times New Roman" w:hAnsi="Times New Roman"/>
          <w:sz w:val="28"/>
          <w:szCs w:val="28"/>
          <w:lang w:eastAsia="ar-SA"/>
        </w:rPr>
        <w:t>35 126</w:t>
      </w:r>
      <w:r w:rsidR="000A79D6" w:rsidRPr="0038029F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8029F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38029F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5B0BDC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1E3181">
        <w:rPr>
          <w:rFonts w:ascii="Times New Roman" w:eastAsia="Times New Roman" w:hAnsi="Times New Roman"/>
          <w:sz w:val="28"/>
          <w:szCs w:val="28"/>
          <w:lang w:eastAsia="ar-SA"/>
        </w:rPr>
        <w:t>1,3</w:t>
      </w:r>
      <w:r w:rsidR="002626C5" w:rsidRPr="0038029F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="00BD3BC3" w:rsidRPr="0038029F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A7395" w:rsidRPr="000B6EF2" w:rsidRDefault="006A7570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CA7395" w:rsidRPr="000B6EF2">
        <w:rPr>
          <w:rFonts w:ascii="Times New Roman" w:eastAsia="Times New Roman" w:hAnsi="Times New Roman"/>
          <w:b/>
          <w:sz w:val="28"/>
          <w:szCs w:val="28"/>
          <w:lang w:eastAsia="ar-SA"/>
        </w:rPr>
        <w:t>• на плановый период:</w:t>
      </w:r>
    </w:p>
    <w:p w:rsidR="001450E0" w:rsidRDefault="00CA7395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</w:t>
      </w:r>
      <w:r w:rsidR="0061356D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450E0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1356D">
        <w:rPr>
          <w:rFonts w:ascii="Times New Roman" w:eastAsia="Times New Roman" w:hAnsi="Times New Roman"/>
          <w:sz w:val="28"/>
          <w:szCs w:val="28"/>
          <w:lang w:eastAsia="ar-SA"/>
        </w:rPr>
        <w:t>5041,0 тыс.</w:t>
      </w:r>
      <w:r w:rsidR="000A386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1356D">
        <w:rPr>
          <w:rFonts w:ascii="Times New Roman" w:eastAsia="Times New Roman" w:hAnsi="Times New Roman"/>
          <w:sz w:val="28"/>
          <w:szCs w:val="28"/>
          <w:lang w:eastAsia="ar-SA"/>
        </w:rPr>
        <w:t>руб. (22,7% к уровню прогноза на 2019 год)</w:t>
      </w:r>
      <w:r w:rsidR="001450E0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CA7395" w:rsidRPr="005A3D1C" w:rsidRDefault="00CA7395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</w:t>
      </w:r>
      <w:r w:rsidR="0061356D">
        <w:rPr>
          <w:rFonts w:ascii="Times New Roman" w:eastAsia="Times New Roman" w:hAnsi="Times New Roman"/>
          <w:sz w:val="28"/>
          <w:szCs w:val="28"/>
          <w:lang w:eastAsia="ar-SA"/>
        </w:rPr>
        <w:t>21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51398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51398">
        <w:rPr>
          <w:rFonts w:ascii="Times New Roman" w:eastAsia="Times New Roman" w:hAnsi="Times New Roman"/>
          <w:sz w:val="28"/>
          <w:szCs w:val="28"/>
          <w:lang w:eastAsia="ar-SA"/>
        </w:rPr>
        <w:t>не запланированы.</w:t>
      </w:r>
    </w:p>
    <w:p w:rsidR="000E66C2" w:rsidRDefault="00864B5D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F252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F2521C" w:rsidRPr="00C42883">
        <w:rPr>
          <w:rFonts w:ascii="Times New Roman" w:eastAsia="Times New Roman" w:hAnsi="Times New Roman"/>
          <w:sz w:val="28"/>
          <w:szCs w:val="28"/>
          <w:lang w:eastAsia="ar-SA"/>
        </w:rPr>
        <w:t>Сокращение прогнозируемых межбюджетных трансфертов обусловлено тем, что н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а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момент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формирования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проекта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«О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51398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поселения 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Гаврилов-Ям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0A2D54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плановый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период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20</w:t>
      </w:r>
      <w:r w:rsidR="000A2D54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B04AE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7E0524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0A2D54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годов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>» в З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акон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е Ярославской области «Об областном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B04AE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0A2D54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плановый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период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20</w:t>
      </w:r>
      <w:r w:rsidR="000A2D54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20</w:t>
      </w:r>
      <w:r w:rsidR="007E0524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0A2D54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годов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» 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отсутствовал</w:t>
      </w:r>
      <w:r w:rsidR="006236F1" w:rsidRPr="00C42883">
        <w:rPr>
          <w:rFonts w:ascii="Times New Roman" w:eastAsia="Times New Roman" w:hAnsi="Times New Roman"/>
          <w:sz w:val="28"/>
          <w:szCs w:val="28"/>
          <w:lang w:eastAsia="ar-SA"/>
        </w:rPr>
        <w:t>о распределение по районам по не</w:t>
      </w:r>
      <w:r w:rsidR="00730AD9" w:rsidRPr="00C42883">
        <w:rPr>
          <w:rFonts w:ascii="Times New Roman" w:eastAsia="Times New Roman" w:hAnsi="Times New Roman"/>
          <w:sz w:val="28"/>
          <w:szCs w:val="28"/>
          <w:lang w:eastAsia="ar-SA"/>
        </w:rPr>
        <w:t>которым  субсидиям и субвенциям</w:t>
      </w:r>
      <w:r w:rsidR="00A5139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End"/>
    </w:p>
    <w:p w:rsidR="00864B5D" w:rsidRDefault="000F26B9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05D53">
        <w:rPr>
          <w:rFonts w:ascii="Times New Roman" w:hAnsi="Times New Roman"/>
          <w:sz w:val="28"/>
          <w:szCs w:val="28"/>
        </w:rPr>
        <w:t xml:space="preserve">  </w:t>
      </w:r>
      <w:r w:rsidR="00FE4A26">
        <w:rPr>
          <w:rFonts w:ascii="Times New Roman" w:hAnsi="Times New Roman"/>
          <w:sz w:val="28"/>
          <w:szCs w:val="28"/>
        </w:rPr>
        <w:t xml:space="preserve">  </w:t>
      </w:r>
      <w:r w:rsidR="00405D53" w:rsidRPr="00E605A0">
        <w:rPr>
          <w:rFonts w:ascii="Times New Roman" w:hAnsi="Times New Roman"/>
          <w:sz w:val="28"/>
          <w:szCs w:val="28"/>
        </w:rPr>
        <w:t>Более подробная информация о</w:t>
      </w:r>
      <w:r w:rsidR="00405D53">
        <w:rPr>
          <w:rFonts w:ascii="Times New Roman" w:hAnsi="Times New Roman"/>
          <w:sz w:val="28"/>
          <w:szCs w:val="28"/>
        </w:rPr>
        <w:t xml:space="preserve">б анализе </w:t>
      </w:r>
      <w:r w:rsidR="00405D53" w:rsidRPr="00E605A0">
        <w:rPr>
          <w:rFonts w:ascii="Times New Roman" w:hAnsi="Times New Roman"/>
          <w:sz w:val="28"/>
          <w:szCs w:val="28"/>
        </w:rPr>
        <w:t xml:space="preserve"> доходов бюджета</w:t>
      </w:r>
      <w:r w:rsidR="00B04AEC">
        <w:rPr>
          <w:rFonts w:ascii="Times New Roman" w:hAnsi="Times New Roman"/>
          <w:sz w:val="28"/>
          <w:szCs w:val="28"/>
        </w:rPr>
        <w:t xml:space="preserve"> поселения</w:t>
      </w:r>
      <w:r w:rsidR="00405D53" w:rsidRPr="00E605A0">
        <w:rPr>
          <w:rFonts w:ascii="Times New Roman" w:hAnsi="Times New Roman"/>
          <w:sz w:val="28"/>
          <w:szCs w:val="28"/>
        </w:rPr>
        <w:t xml:space="preserve">     </w:t>
      </w:r>
      <w:r w:rsidR="00405D53">
        <w:rPr>
          <w:rFonts w:ascii="Times New Roman" w:hAnsi="Times New Roman"/>
          <w:sz w:val="28"/>
          <w:szCs w:val="28"/>
        </w:rPr>
        <w:t>на 201</w:t>
      </w:r>
      <w:r w:rsidR="000A2D54">
        <w:rPr>
          <w:rFonts w:ascii="Times New Roman" w:hAnsi="Times New Roman"/>
          <w:sz w:val="28"/>
          <w:szCs w:val="28"/>
        </w:rPr>
        <w:t>9</w:t>
      </w:r>
      <w:r w:rsidR="00405D53">
        <w:rPr>
          <w:rFonts w:ascii="Times New Roman" w:hAnsi="Times New Roman"/>
          <w:sz w:val="28"/>
          <w:szCs w:val="28"/>
        </w:rPr>
        <w:t xml:space="preserve"> год </w:t>
      </w:r>
      <w:r w:rsidR="00405D53" w:rsidRPr="00E605A0">
        <w:rPr>
          <w:rFonts w:ascii="Times New Roman" w:hAnsi="Times New Roman"/>
          <w:sz w:val="28"/>
          <w:szCs w:val="28"/>
        </w:rPr>
        <w:t xml:space="preserve"> представлены в  </w:t>
      </w:r>
      <w:r w:rsidR="000A2D54">
        <w:rPr>
          <w:rFonts w:ascii="Times New Roman" w:hAnsi="Times New Roman"/>
          <w:sz w:val="28"/>
          <w:szCs w:val="28"/>
        </w:rPr>
        <w:t>Таблице № 2.</w:t>
      </w:r>
    </w:p>
    <w:p w:rsidR="00405D53" w:rsidRDefault="009561DE" w:rsidP="00B13A09">
      <w:pPr>
        <w:tabs>
          <w:tab w:val="left" w:pos="688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ab/>
        <w:t xml:space="preserve">       Таблица № 2.</w:t>
      </w: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3520"/>
        <w:gridCol w:w="1120"/>
        <w:gridCol w:w="1380"/>
        <w:gridCol w:w="1320"/>
        <w:gridCol w:w="1169"/>
        <w:gridCol w:w="1211"/>
      </w:tblGrid>
      <w:tr w:rsidR="002C2EF6" w:rsidRPr="002C2EF6" w:rsidTr="00D1731D">
        <w:trPr>
          <w:trHeight w:val="465"/>
        </w:trPr>
        <w:tc>
          <w:tcPr>
            <w:tcW w:w="3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дохода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Решение о бюджете  на 2018 год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Ожидаемое исполнение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Проект</w:t>
            </w: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br/>
              <w:t>2019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Отклонение проекта от последней редакции 2018</w:t>
            </w:r>
          </w:p>
        </w:tc>
      </w:tr>
      <w:tr w:rsidR="002C2EF6" w:rsidRPr="002C2EF6" w:rsidTr="001A670C">
        <w:trPr>
          <w:trHeight w:val="403"/>
        </w:trPr>
        <w:tc>
          <w:tcPr>
            <w:tcW w:w="3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первая редакция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C2EF6" w:rsidRPr="002C2EF6" w:rsidTr="001A670C">
        <w:trPr>
          <w:trHeight w:val="226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43 068,0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45 687,0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47 368,0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48 401,0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105,9%</w:t>
            </w:r>
          </w:p>
        </w:tc>
      </w:tr>
      <w:tr w:rsidR="002C2EF6" w:rsidRPr="002C2EF6" w:rsidTr="001A670C">
        <w:trPr>
          <w:trHeight w:val="267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F6" w:rsidRPr="000F29AD" w:rsidRDefault="002C2EF6" w:rsidP="00B13A0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</w:pPr>
            <w:r w:rsidRPr="002C2EF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="000F29AD" w:rsidRPr="000F29AD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39 318,0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40 366,0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41 797,0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43 475,0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107,7%</w:t>
            </w:r>
          </w:p>
        </w:tc>
      </w:tr>
      <w:tr w:rsidR="002C2EF6" w:rsidRPr="002C2EF6" w:rsidTr="001A670C">
        <w:trPr>
          <w:trHeight w:val="27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24 373,0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24 373,0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24 659,0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26 354,0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108,1%</w:t>
            </w:r>
          </w:p>
        </w:tc>
      </w:tr>
      <w:tr w:rsidR="002C2EF6" w:rsidRPr="002C2EF6" w:rsidTr="001A670C">
        <w:trPr>
          <w:trHeight w:val="147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24 373,0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24 373,0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24 659,0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26 354,0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108,1%</w:t>
            </w:r>
          </w:p>
        </w:tc>
      </w:tr>
      <w:tr w:rsidR="002C2EF6" w:rsidRPr="002C2EF6" w:rsidTr="001A670C">
        <w:trPr>
          <w:trHeight w:val="37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Налоги на товары (работы, услуги) реализуемые на территории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2 038,0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2 299,0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112,1%</w:t>
            </w:r>
          </w:p>
        </w:tc>
      </w:tr>
      <w:tr w:rsidR="002C2EF6" w:rsidRPr="002C2EF6" w:rsidTr="001A670C">
        <w:trPr>
          <w:trHeight w:val="269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12 907,0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13 943,0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15 088,0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14 822,0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106,3%</w:t>
            </w:r>
          </w:p>
        </w:tc>
      </w:tr>
      <w:tr w:rsidR="002C2EF6" w:rsidRPr="002C2EF6" w:rsidTr="001A670C">
        <w:trPr>
          <w:trHeight w:val="274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Налоги на имущество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2 391,0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2 391,0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3 427,0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3 535,0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147,8%</w:t>
            </w:r>
          </w:p>
        </w:tc>
      </w:tr>
      <w:tr w:rsidR="002C2EF6" w:rsidRPr="002C2EF6" w:rsidTr="00D1731D">
        <w:trPr>
          <w:trHeight w:val="27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10 516,0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11 552,0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11 661,0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11 287,0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97,7%</w:t>
            </w:r>
          </w:p>
        </w:tc>
      </w:tr>
      <w:tr w:rsidR="002C2EF6" w:rsidRPr="002C2EF6" w:rsidTr="001A670C">
        <w:trPr>
          <w:trHeight w:val="26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0F29A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3 750,0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5 321,0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5 571,0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4 926,0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92,6%</w:t>
            </w:r>
          </w:p>
        </w:tc>
      </w:tr>
      <w:tr w:rsidR="002C2EF6" w:rsidRPr="002C2EF6" w:rsidTr="001A670C">
        <w:trPr>
          <w:trHeight w:val="271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Доходы от использования имущества, находящегося в государственной и </w:t>
            </w:r>
            <w:proofErr w:type="spellStart"/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муници-пальной</w:t>
            </w:r>
            <w:proofErr w:type="spellEnd"/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3 250,0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3 542,0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3 529,0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3 400,0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96,0%</w:t>
            </w:r>
          </w:p>
        </w:tc>
      </w:tr>
      <w:tr w:rsidR="002C2EF6" w:rsidRPr="002C2EF6" w:rsidTr="001A670C">
        <w:trPr>
          <w:trHeight w:val="30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3 250,0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1 406,0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3 529,0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106,7%</w:t>
            </w:r>
          </w:p>
        </w:tc>
      </w:tr>
      <w:tr w:rsidR="002C2EF6" w:rsidRPr="002C2EF6" w:rsidTr="001A670C">
        <w:trPr>
          <w:trHeight w:val="859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1 405,0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1 514,0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106,8%</w:t>
            </w:r>
          </w:p>
        </w:tc>
      </w:tr>
      <w:tr w:rsidR="002C2EF6" w:rsidRPr="002C2EF6" w:rsidTr="001A670C">
        <w:trPr>
          <w:trHeight w:val="977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земли, находящееся в собственности муниципальных районов(за исключением  земельных участков муниципальных бюджетных и автономных учреждений)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0,0%</w:t>
            </w:r>
          </w:p>
        </w:tc>
      </w:tr>
      <w:tr w:rsidR="002C2EF6" w:rsidRPr="002C2EF6" w:rsidTr="001A670C">
        <w:trPr>
          <w:trHeight w:val="51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сдачи в аренду имущества, составляющего государственную (муниципальную)казну (за исключением земельных участков)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EF6" w:rsidRPr="002C2EF6" w:rsidTr="001A670C">
        <w:trPr>
          <w:trHeight w:val="339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EF6" w:rsidRPr="002C2EF6" w:rsidTr="001A670C">
        <w:trPr>
          <w:trHeight w:val="96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1 827,0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97,4%</w:t>
            </w:r>
          </w:p>
        </w:tc>
      </w:tr>
      <w:tr w:rsidR="002C2EF6" w:rsidRPr="002C2EF6" w:rsidTr="001A670C">
        <w:trPr>
          <w:trHeight w:val="3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671,0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1 122,0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167,2%</w:t>
            </w:r>
          </w:p>
        </w:tc>
      </w:tr>
      <w:tr w:rsidR="002C2EF6" w:rsidRPr="002C2EF6" w:rsidTr="001A670C">
        <w:trPr>
          <w:trHeight w:val="426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 бюджетов городских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0,0%</w:t>
            </w:r>
          </w:p>
        </w:tc>
      </w:tr>
      <w:tr w:rsidR="002C2EF6" w:rsidRPr="002C2EF6" w:rsidTr="001A670C">
        <w:trPr>
          <w:trHeight w:val="43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0,0%</w:t>
            </w:r>
          </w:p>
        </w:tc>
      </w:tr>
      <w:tr w:rsidR="002C2EF6" w:rsidRPr="002C2EF6" w:rsidTr="001A670C">
        <w:trPr>
          <w:trHeight w:val="286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EF6" w:rsidRPr="002C2EF6" w:rsidTr="001A670C">
        <w:trPr>
          <w:trHeight w:val="33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38,1%</w:t>
            </w:r>
          </w:p>
        </w:tc>
      </w:tr>
      <w:tr w:rsidR="002C2EF6" w:rsidRPr="002C2EF6" w:rsidTr="001A670C">
        <w:trPr>
          <w:trHeight w:val="15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0,0%</w:t>
            </w:r>
          </w:p>
        </w:tc>
      </w:tr>
      <w:tr w:rsidR="002C2EF6" w:rsidRPr="002C2EF6" w:rsidTr="001A670C">
        <w:trPr>
          <w:trHeight w:val="54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Доходы от продажи земельных участков, 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45,7%</w:t>
            </w:r>
          </w:p>
        </w:tc>
      </w:tr>
      <w:tr w:rsidR="002C2EF6" w:rsidRPr="002C2EF6" w:rsidTr="001A670C">
        <w:trPr>
          <w:trHeight w:val="244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6,9%</w:t>
            </w:r>
          </w:p>
        </w:tc>
      </w:tr>
      <w:tr w:rsidR="002C2EF6" w:rsidRPr="002C2EF6" w:rsidTr="001A670C">
        <w:trPr>
          <w:trHeight w:val="1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C2EF6" w:rsidRPr="002C2EF6" w:rsidTr="001A670C">
        <w:trPr>
          <w:trHeight w:val="20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27 893,0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60 298,0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57 300,0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22 174,0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36,8%</w:t>
            </w:r>
          </w:p>
        </w:tc>
      </w:tr>
      <w:tr w:rsidR="002C2EF6" w:rsidRPr="002C2EF6" w:rsidTr="001A670C">
        <w:trPr>
          <w:trHeight w:val="281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Дотация на выравнивание бюджетной обеспеченности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22 736,0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23 066,0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23 066,0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22 174,0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96,1%</w:t>
            </w:r>
          </w:p>
        </w:tc>
      </w:tr>
      <w:tr w:rsidR="002C2EF6" w:rsidRPr="002C2EF6" w:rsidTr="001A670C">
        <w:trPr>
          <w:trHeight w:val="274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Дотации бюджетам на выравнивание бюджетной обеспеченности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22 736,0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22 736,0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22 736,0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22 174,0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97,5%</w:t>
            </w:r>
          </w:p>
        </w:tc>
      </w:tr>
      <w:tr w:rsidR="002C2EF6" w:rsidRPr="002C2EF6" w:rsidTr="001A670C">
        <w:trPr>
          <w:trHeight w:val="236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2C2EF6" w:rsidRPr="002C2EF6" w:rsidTr="001A670C">
        <w:trPr>
          <w:trHeight w:val="28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5 157,0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36 968,0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36 968,0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0,0%</w:t>
            </w:r>
          </w:p>
        </w:tc>
      </w:tr>
      <w:tr w:rsidR="002C2EF6" w:rsidRPr="002C2EF6" w:rsidTr="00D1731D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264,0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264,0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C2EF6" w:rsidRPr="002C2EF6" w:rsidTr="00D1731D">
        <w:trPr>
          <w:trHeight w:val="107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ВОЗВРАТ ОСТАТКОВ СУБСИДИЙ, СУБВЕНЦИЙ И </w:t>
            </w:r>
            <w:proofErr w:type="spellStart"/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</w:t>
            </w:r>
            <w:proofErr w:type="spellEnd"/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br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-2 998,0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2C2EF6" w:rsidRPr="002C2EF6" w:rsidTr="00D1731D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70 961,0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105 985,0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104 668,0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70 575,0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EF6" w:rsidRPr="002C2EF6" w:rsidRDefault="002C2EF6" w:rsidP="00B13A09">
            <w:pPr>
              <w:spacing w:after="0" w:line="240" w:lineRule="auto"/>
              <w:ind w:firstLineChars="100" w:firstLine="16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C2E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66,6%</w:t>
            </w:r>
          </w:p>
        </w:tc>
      </w:tr>
    </w:tbl>
    <w:p w:rsidR="00D23948" w:rsidRPr="00D1731D" w:rsidRDefault="00D23948" w:rsidP="00B13A09">
      <w:pPr>
        <w:tabs>
          <w:tab w:val="left" w:pos="688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D23948" w:rsidRDefault="00D23948" w:rsidP="00B13A09">
      <w:pPr>
        <w:tabs>
          <w:tab w:val="left" w:pos="688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2FEB" w:rsidRPr="00FE0A68" w:rsidRDefault="00C91136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5</w:t>
      </w:r>
      <w:r w:rsidR="00192FEB"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 Анализ проекта расходной части бюджета </w:t>
      </w:r>
      <w:r w:rsidR="00063DF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городского поселения </w:t>
      </w:r>
      <w:r w:rsidR="00192FEB"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 на 201</w:t>
      </w:r>
      <w:r w:rsidR="007054FF"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="00192FEB"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и</w:t>
      </w:r>
      <w:r w:rsidR="00BD23C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192FEB"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плановый период 20</w:t>
      </w:r>
      <w:r w:rsidR="007054FF">
        <w:rPr>
          <w:rFonts w:ascii="Times New Roman" w:eastAsia="Times New Roman" w:hAnsi="Times New Roman"/>
          <w:b/>
          <w:sz w:val="28"/>
          <w:szCs w:val="28"/>
          <w:lang w:eastAsia="ar-SA"/>
        </w:rPr>
        <w:t>20</w:t>
      </w:r>
      <w:r w:rsidR="00192FEB"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>-20</w:t>
      </w:r>
      <w:r w:rsidR="00664632"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 w:rsidR="007054FF">
        <w:rPr>
          <w:rFonts w:ascii="Times New Roman" w:eastAsia="Times New Roman" w:hAnsi="Times New Roman"/>
          <w:b/>
          <w:sz w:val="28"/>
          <w:szCs w:val="28"/>
          <w:lang w:eastAsia="ar-SA"/>
        </w:rPr>
        <w:t>1</w:t>
      </w:r>
      <w:r w:rsidR="00192FEB"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C55CD8" w:rsidRDefault="00C91136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136">
        <w:rPr>
          <w:rFonts w:ascii="Times New Roman" w:hAnsi="Times New Roman"/>
          <w:b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.</w:t>
      </w:r>
      <w:r w:rsidR="00044F2B">
        <w:rPr>
          <w:rFonts w:ascii="Times New Roman" w:hAnsi="Times New Roman"/>
          <w:sz w:val="28"/>
          <w:szCs w:val="28"/>
        </w:rPr>
        <w:t xml:space="preserve"> </w:t>
      </w:r>
      <w:r w:rsidR="00C55CD8" w:rsidRPr="001A5B8E">
        <w:rPr>
          <w:rFonts w:ascii="Times New Roman" w:hAnsi="Times New Roman"/>
          <w:sz w:val="28"/>
          <w:szCs w:val="28"/>
        </w:rPr>
        <w:t xml:space="preserve">Проектом решения </w:t>
      </w:r>
      <w:r w:rsidR="00C55CD8">
        <w:rPr>
          <w:rFonts w:ascii="Times New Roman" w:hAnsi="Times New Roman"/>
          <w:sz w:val="28"/>
          <w:szCs w:val="28"/>
        </w:rPr>
        <w:t>рас</w:t>
      </w:r>
      <w:r w:rsidR="00C55CD8" w:rsidRPr="001A5B8E">
        <w:rPr>
          <w:rFonts w:ascii="Times New Roman" w:hAnsi="Times New Roman"/>
          <w:sz w:val="28"/>
          <w:szCs w:val="28"/>
        </w:rPr>
        <w:t>ходы бюджета</w:t>
      </w:r>
      <w:r w:rsidR="00BA1AFC">
        <w:rPr>
          <w:rFonts w:ascii="Times New Roman" w:hAnsi="Times New Roman"/>
          <w:sz w:val="28"/>
          <w:szCs w:val="28"/>
        </w:rPr>
        <w:t xml:space="preserve"> </w:t>
      </w:r>
      <w:r w:rsidR="00C55CD8">
        <w:rPr>
          <w:rFonts w:ascii="Times New Roman" w:hAnsi="Times New Roman"/>
          <w:sz w:val="28"/>
          <w:szCs w:val="28"/>
        </w:rPr>
        <w:t>на 201</w:t>
      </w:r>
      <w:r w:rsidR="007054FF">
        <w:rPr>
          <w:rFonts w:ascii="Times New Roman" w:hAnsi="Times New Roman"/>
          <w:sz w:val="28"/>
          <w:szCs w:val="28"/>
        </w:rPr>
        <w:t>9</w:t>
      </w:r>
      <w:r w:rsidR="00C55CD8">
        <w:rPr>
          <w:rFonts w:ascii="Times New Roman" w:hAnsi="Times New Roman"/>
          <w:sz w:val="28"/>
          <w:szCs w:val="28"/>
        </w:rPr>
        <w:t xml:space="preserve"> год планируются в сумме </w:t>
      </w:r>
      <w:r w:rsidR="007054FF">
        <w:rPr>
          <w:rFonts w:ascii="Times New Roman" w:hAnsi="Times New Roman"/>
          <w:sz w:val="28"/>
          <w:szCs w:val="28"/>
        </w:rPr>
        <w:t>67 575</w:t>
      </w:r>
      <w:r w:rsidR="00257093">
        <w:rPr>
          <w:rFonts w:ascii="Times New Roman" w:hAnsi="Times New Roman"/>
          <w:sz w:val="28"/>
          <w:szCs w:val="28"/>
        </w:rPr>
        <w:t>,0 тыс.</w:t>
      </w:r>
      <w:r w:rsidR="0008688E">
        <w:rPr>
          <w:rFonts w:ascii="Times New Roman" w:hAnsi="Times New Roman"/>
          <w:sz w:val="28"/>
          <w:szCs w:val="28"/>
        </w:rPr>
        <w:t xml:space="preserve"> </w:t>
      </w:r>
      <w:r w:rsidR="00257093">
        <w:rPr>
          <w:rFonts w:ascii="Times New Roman" w:hAnsi="Times New Roman"/>
          <w:sz w:val="28"/>
          <w:szCs w:val="28"/>
        </w:rPr>
        <w:t>руб</w:t>
      </w:r>
      <w:r w:rsidR="00C55CD8">
        <w:rPr>
          <w:rFonts w:ascii="Times New Roman" w:hAnsi="Times New Roman"/>
          <w:sz w:val="28"/>
          <w:szCs w:val="28"/>
        </w:rPr>
        <w:t xml:space="preserve">.,  </w:t>
      </w:r>
      <w:r w:rsidR="00332360">
        <w:rPr>
          <w:rFonts w:ascii="Times New Roman" w:hAnsi="Times New Roman"/>
          <w:sz w:val="28"/>
          <w:szCs w:val="28"/>
        </w:rPr>
        <w:t>на 20</w:t>
      </w:r>
      <w:r w:rsidR="007054FF">
        <w:rPr>
          <w:rFonts w:ascii="Times New Roman" w:hAnsi="Times New Roman"/>
          <w:sz w:val="28"/>
          <w:szCs w:val="28"/>
        </w:rPr>
        <w:t>20</w:t>
      </w:r>
      <w:r w:rsidR="00332360">
        <w:rPr>
          <w:rFonts w:ascii="Times New Roman" w:hAnsi="Times New Roman"/>
          <w:sz w:val="28"/>
          <w:szCs w:val="28"/>
        </w:rPr>
        <w:t xml:space="preserve"> год –</w:t>
      </w:r>
      <w:r w:rsidR="00063DF9">
        <w:rPr>
          <w:rFonts w:ascii="Times New Roman" w:hAnsi="Times New Roman"/>
          <w:sz w:val="28"/>
          <w:szCs w:val="28"/>
        </w:rPr>
        <w:t xml:space="preserve"> </w:t>
      </w:r>
      <w:r w:rsidR="0071593C">
        <w:rPr>
          <w:rFonts w:ascii="Times New Roman" w:hAnsi="Times New Roman"/>
          <w:sz w:val="28"/>
          <w:szCs w:val="28"/>
        </w:rPr>
        <w:t>55 404</w:t>
      </w:r>
      <w:r w:rsidR="00E83C49">
        <w:rPr>
          <w:rFonts w:ascii="Times New Roman" w:hAnsi="Times New Roman"/>
          <w:sz w:val="28"/>
          <w:szCs w:val="28"/>
        </w:rPr>
        <w:t>,0</w:t>
      </w:r>
      <w:r w:rsidR="000F155F">
        <w:rPr>
          <w:rFonts w:ascii="Times New Roman" w:hAnsi="Times New Roman"/>
          <w:sz w:val="28"/>
          <w:szCs w:val="28"/>
        </w:rPr>
        <w:t xml:space="preserve"> тыс.</w:t>
      </w:r>
      <w:r w:rsidR="0008688E">
        <w:rPr>
          <w:rFonts w:ascii="Times New Roman" w:hAnsi="Times New Roman"/>
          <w:sz w:val="28"/>
          <w:szCs w:val="28"/>
        </w:rPr>
        <w:t xml:space="preserve"> </w:t>
      </w:r>
      <w:r w:rsidR="00332360">
        <w:rPr>
          <w:rFonts w:ascii="Times New Roman" w:hAnsi="Times New Roman"/>
          <w:sz w:val="28"/>
          <w:szCs w:val="28"/>
        </w:rPr>
        <w:t>руб., на 20</w:t>
      </w:r>
      <w:r w:rsidR="00AB6E70">
        <w:rPr>
          <w:rFonts w:ascii="Times New Roman" w:hAnsi="Times New Roman"/>
          <w:sz w:val="28"/>
          <w:szCs w:val="28"/>
        </w:rPr>
        <w:t>2</w:t>
      </w:r>
      <w:r w:rsidR="0071593C">
        <w:rPr>
          <w:rFonts w:ascii="Times New Roman" w:hAnsi="Times New Roman"/>
          <w:sz w:val="28"/>
          <w:szCs w:val="28"/>
        </w:rPr>
        <w:t>1</w:t>
      </w:r>
      <w:r w:rsidR="00332360">
        <w:rPr>
          <w:rFonts w:ascii="Times New Roman" w:hAnsi="Times New Roman"/>
          <w:sz w:val="28"/>
          <w:szCs w:val="28"/>
        </w:rPr>
        <w:t xml:space="preserve"> год – </w:t>
      </w:r>
      <w:r w:rsidR="0071593C">
        <w:rPr>
          <w:rFonts w:ascii="Times New Roman" w:hAnsi="Times New Roman"/>
          <w:sz w:val="28"/>
          <w:szCs w:val="28"/>
        </w:rPr>
        <w:t>53 013</w:t>
      </w:r>
      <w:r w:rsidR="00E83C49">
        <w:rPr>
          <w:rFonts w:ascii="Times New Roman" w:hAnsi="Times New Roman"/>
          <w:sz w:val="28"/>
          <w:szCs w:val="28"/>
        </w:rPr>
        <w:t>,0</w:t>
      </w:r>
      <w:r w:rsidR="00332360">
        <w:rPr>
          <w:rFonts w:ascii="Times New Roman" w:hAnsi="Times New Roman"/>
          <w:sz w:val="28"/>
          <w:szCs w:val="28"/>
        </w:rPr>
        <w:t xml:space="preserve"> тыс. руб.</w:t>
      </w:r>
    </w:p>
    <w:p w:rsidR="00332360" w:rsidRPr="00882A1E" w:rsidRDefault="00332360" w:rsidP="00B13A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A1E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353592" w:rsidRPr="00882A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82A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планируется снижение объема расходов бюджета</w:t>
      </w:r>
      <w:r w:rsidR="004F23A0" w:rsidRPr="00882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3DF9" w:rsidRPr="00882A1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</w:t>
      </w:r>
      <w:r w:rsidRPr="00882A1E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F475C6" w:rsidRPr="00882A1E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Pr="00882A1E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475C6" w:rsidRPr="00882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2A1E">
        <w:rPr>
          <w:rFonts w:ascii="Times New Roman" w:eastAsia="Times New Roman" w:hAnsi="Times New Roman"/>
          <w:sz w:val="28"/>
          <w:szCs w:val="28"/>
          <w:lang w:eastAsia="ru-RU"/>
        </w:rPr>
        <w:t>бюджете</w:t>
      </w:r>
      <w:r w:rsidR="00E83C49" w:rsidRPr="00882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3DF9" w:rsidRPr="00882A1E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 w:rsidR="00E83C49" w:rsidRPr="00882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2A1E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882A1E" w:rsidRPr="00882A1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82A1E">
        <w:rPr>
          <w:rFonts w:ascii="Times New Roman" w:eastAsia="Times New Roman" w:hAnsi="Times New Roman"/>
          <w:sz w:val="28"/>
          <w:szCs w:val="28"/>
          <w:lang w:eastAsia="ru-RU"/>
        </w:rPr>
        <w:t xml:space="preserve">год (в ред. от </w:t>
      </w:r>
      <w:r w:rsidR="00660370" w:rsidRPr="00882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2A1E" w:rsidRPr="00882A1E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882A1E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660370" w:rsidRPr="00882A1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82A1E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882A1E" w:rsidRPr="00882A1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9336A" w:rsidRPr="00882A1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DE2479" w:rsidRPr="00882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0370" w:rsidRPr="00882A1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82A1E" w:rsidRPr="00882A1E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="009D75B1" w:rsidRPr="0006118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82A1E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39336A" w:rsidRPr="00882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2A1E" w:rsidRPr="00882A1E">
        <w:rPr>
          <w:rFonts w:ascii="Times New Roman" w:eastAsia="Times New Roman" w:hAnsi="Times New Roman"/>
          <w:sz w:val="28"/>
          <w:szCs w:val="28"/>
          <w:lang w:eastAsia="ru-RU"/>
        </w:rPr>
        <w:t>39 900</w:t>
      </w:r>
      <w:r w:rsidR="0092179B" w:rsidRPr="00882A1E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39336A" w:rsidRPr="00882A1E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882A1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EA475B" w:rsidRPr="00882A1E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</w:t>
      </w:r>
      <w:r w:rsidR="00660370" w:rsidRPr="00882A1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82A1E" w:rsidRPr="00882A1E">
        <w:rPr>
          <w:rFonts w:ascii="Times New Roman" w:eastAsia="Times New Roman" w:hAnsi="Times New Roman"/>
          <w:sz w:val="28"/>
          <w:szCs w:val="28"/>
          <w:lang w:eastAsia="ru-RU"/>
        </w:rPr>
        <w:t>7,0</w:t>
      </w:r>
      <w:r w:rsidR="00EA475B" w:rsidRPr="00882A1E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DA2332" w:rsidRPr="00882A1E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и по </w:t>
      </w:r>
      <w:r w:rsidRPr="00882A1E">
        <w:rPr>
          <w:rFonts w:ascii="Times New Roman" w:eastAsia="Times New Roman" w:hAnsi="Times New Roman"/>
          <w:sz w:val="28"/>
          <w:szCs w:val="28"/>
          <w:lang w:eastAsia="ru-RU"/>
        </w:rPr>
        <w:t xml:space="preserve">сравнению </w:t>
      </w:r>
      <w:r w:rsidR="00882A1E" w:rsidRPr="00882A1E">
        <w:rPr>
          <w:rFonts w:ascii="Times New Roman" w:eastAsia="Times New Roman" w:hAnsi="Times New Roman"/>
          <w:sz w:val="28"/>
          <w:szCs w:val="28"/>
          <w:lang w:eastAsia="ru-RU"/>
        </w:rPr>
        <w:t xml:space="preserve">с ожидаемым поступлением </w:t>
      </w:r>
      <w:r w:rsidRPr="00882A1E"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 w:rsidR="00882A1E" w:rsidRPr="00882A1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82A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proofErr w:type="gramStart"/>
      <w:r w:rsidRPr="00882A1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882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2A1E" w:rsidRPr="00882A1E">
        <w:rPr>
          <w:rFonts w:ascii="Times New Roman" w:eastAsia="Times New Roman" w:hAnsi="Times New Roman"/>
          <w:sz w:val="28"/>
          <w:szCs w:val="28"/>
          <w:lang w:eastAsia="ru-RU"/>
        </w:rPr>
        <w:t>39 884,0</w:t>
      </w:r>
      <w:r w:rsidR="0039336A" w:rsidRPr="00882A1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882A1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</w:t>
      </w:r>
      <w:r w:rsidR="00882A1E" w:rsidRPr="00882A1E">
        <w:rPr>
          <w:rFonts w:ascii="Times New Roman" w:eastAsia="Times New Roman" w:hAnsi="Times New Roman"/>
          <w:sz w:val="28"/>
          <w:szCs w:val="28"/>
          <w:lang w:eastAsia="ru-RU"/>
        </w:rPr>
        <w:t>или 37,0%.</w:t>
      </w:r>
      <w:r w:rsidRPr="00882A1E">
        <w:rPr>
          <w:rFonts w:ascii="Times New Roman" w:hAnsi="Times New Roman"/>
          <w:sz w:val="28"/>
          <w:szCs w:val="28"/>
        </w:rPr>
        <w:t xml:space="preserve"> </w:t>
      </w:r>
    </w:p>
    <w:p w:rsidR="00BB00E1" w:rsidRPr="00714E51" w:rsidRDefault="00BB00E1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60F">
        <w:rPr>
          <w:rFonts w:ascii="Times New Roman" w:hAnsi="Times New Roman"/>
          <w:sz w:val="28"/>
          <w:szCs w:val="28"/>
        </w:rPr>
        <w:t>Размер условно-утвержденных расходов на 20</w:t>
      </w:r>
      <w:r w:rsidR="00641FF7" w:rsidRPr="0061560F">
        <w:rPr>
          <w:rFonts w:ascii="Times New Roman" w:hAnsi="Times New Roman"/>
          <w:sz w:val="28"/>
          <w:szCs w:val="28"/>
        </w:rPr>
        <w:t>20</w:t>
      </w:r>
      <w:r w:rsidRPr="0061560F">
        <w:rPr>
          <w:rFonts w:ascii="Times New Roman" w:hAnsi="Times New Roman"/>
          <w:sz w:val="28"/>
          <w:szCs w:val="28"/>
        </w:rPr>
        <w:t xml:space="preserve"> год составляет </w:t>
      </w:r>
      <w:r w:rsidR="00C73E39" w:rsidRPr="0061560F">
        <w:rPr>
          <w:rFonts w:ascii="Times New Roman" w:hAnsi="Times New Roman"/>
          <w:sz w:val="28"/>
          <w:szCs w:val="28"/>
        </w:rPr>
        <w:t>1</w:t>
      </w:r>
      <w:r w:rsidR="00641FF7" w:rsidRPr="0061560F">
        <w:rPr>
          <w:rFonts w:ascii="Times New Roman" w:hAnsi="Times New Roman"/>
          <w:sz w:val="28"/>
          <w:szCs w:val="28"/>
        </w:rPr>
        <w:t>4</w:t>
      </w:r>
      <w:r w:rsidR="00C73E39" w:rsidRPr="0061560F">
        <w:rPr>
          <w:rFonts w:ascii="Times New Roman" w:hAnsi="Times New Roman"/>
          <w:sz w:val="28"/>
          <w:szCs w:val="28"/>
        </w:rPr>
        <w:t>00</w:t>
      </w:r>
      <w:r w:rsidRPr="0061560F">
        <w:rPr>
          <w:rFonts w:ascii="Times New Roman" w:hAnsi="Times New Roman"/>
          <w:sz w:val="28"/>
          <w:szCs w:val="28"/>
        </w:rPr>
        <w:t xml:space="preserve">,0 </w:t>
      </w:r>
      <w:r w:rsidRPr="00714E51">
        <w:rPr>
          <w:rFonts w:ascii="Times New Roman" w:hAnsi="Times New Roman"/>
          <w:sz w:val="28"/>
          <w:szCs w:val="28"/>
        </w:rPr>
        <w:t>тыс. руб., на 20</w:t>
      </w:r>
      <w:r w:rsidR="00641FF7">
        <w:rPr>
          <w:rFonts w:ascii="Times New Roman" w:hAnsi="Times New Roman"/>
          <w:sz w:val="28"/>
          <w:szCs w:val="28"/>
        </w:rPr>
        <w:t>21</w:t>
      </w:r>
      <w:r w:rsidRPr="00714E51">
        <w:rPr>
          <w:rFonts w:ascii="Times New Roman" w:hAnsi="Times New Roman"/>
          <w:sz w:val="28"/>
          <w:szCs w:val="28"/>
        </w:rPr>
        <w:t xml:space="preserve"> год </w:t>
      </w:r>
      <w:r w:rsidR="00C73E39">
        <w:rPr>
          <w:rFonts w:ascii="Times New Roman" w:hAnsi="Times New Roman"/>
          <w:sz w:val="28"/>
          <w:szCs w:val="28"/>
        </w:rPr>
        <w:t>2</w:t>
      </w:r>
      <w:r w:rsidR="00641FF7">
        <w:rPr>
          <w:rFonts w:ascii="Times New Roman" w:hAnsi="Times New Roman"/>
          <w:sz w:val="28"/>
          <w:szCs w:val="28"/>
        </w:rPr>
        <w:t>700</w:t>
      </w:r>
      <w:r w:rsidRPr="00714E51">
        <w:rPr>
          <w:rFonts w:ascii="Times New Roman" w:hAnsi="Times New Roman"/>
          <w:sz w:val="28"/>
          <w:szCs w:val="28"/>
        </w:rPr>
        <w:t>,0 тыс. руб. Данный показатель соответс</w:t>
      </w:r>
      <w:r w:rsidR="0021678F" w:rsidRPr="00714E51">
        <w:rPr>
          <w:rFonts w:ascii="Times New Roman" w:hAnsi="Times New Roman"/>
          <w:sz w:val="28"/>
          <w:szCs w:val="28"/>
        </w:rPr>
        <w:t>т</w:t>
      </w:r>
      <w:r w:rsidRPr="00714E51">
        <w:rPr>
          <w:rFonts w:ascii="Times New Roman" w:hAnsi="Times New Roman"/>
          <w:sz w:val="28"/>
          <w:szCs w:val="28"/>
        </w:rPr>
        <w:t>вует нормам ст. 184.1 БК РФ.</w:t>
      </w:r>
    </w:p>
    <w:p w:rsidR="006D04EE" w:rsidRPr="004C454A" w:rsidRDefault="002C73EB" w:rsidP="00B13A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D04EE" w:rsidRPr="004C454A">
        <w:rPr>
          <w:rFonts w:ascii="Times New Roman" w:hAnsi="Times New Roman"/>
          <w:sz w:val="28"/>
          <w:szCs w:val="28"/>
        </w:rPr>
        <w:t>асходная часть бюджета</w:t>
      </w:r>
      <w:r w:rsidR="006D04EE">
        <w:rPr>
          <w:rFonts w:ascii="Times New Roman" w:hAnsi="Times New Roman"/>
          <w:sz w:val="28"/>
          <w:szCs w:val="28"/>
        </w:rPr>
        <w:t xml:space="preserve"> </w:t>
      </w:r>
      <w:r w:rsidR="00A54B3B">
        <w:rPr>
          <w:rFonts w:ascii="Times New Roman" w:hAnsi="Times New Roman"/>
          <w:sz w:val="28"/>
          <w:szCs w:val="28"/>
        </w:rPr>
        <w:t xml:space="preserve">поселения </w:t>
      </w:r>
      <w:r w:rsidR="006D04EE" w:rsidRPr="004C454A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</w:t>
      </w:r>
      <w:r w:rsidR="006D04EE" w:rsidRPr="004C454A">
        <w:rPr>
          <w:rFonts w:ascii="Times New Roman" w:hAnsi="Times New Roman"/>
          <w:sz w:val="28"/>
          <w:szCs w:val="28"/>
        </w:rPr>
        <w:t> – 20</w:t>
      </w:r>
      <w:r w:rsidR="00B34AA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6D04EE" w:rsidRPr="004C454A">
        <w:rPr>
          <w:rFonts w:ascii="Times New Roman" w:hAnsi="Times New Roman"/>
          <w:sz w:val="28"/>
          <w:szCs w:val="28"/>
        </w:rPr>
        <w:t xml:space="preserve"> годы сформирована в рамках </w:t>
      </w:r>
      <w:r w:rsidR="006D04EE">
        <w:rPr>
          <w:rFonts w:ascii="Times New Roman" w:hAnsi="Times New Roman"/>
          <w:sz w:val="28"/>
          <w:szCs w:val="28"/>
        </w:rPr>
        <w:t>муниципальных</w:t>
      </w:r>
      <w:r w:rsidR="006D04EE" w:rsidRPr="004C454A">
        <w:rPr>
          <w:rFonts w:ascii="Times New Roman" w:hAnsi="Times New Roman"/>
          <w:sz w:val="28"/>
          <w:szCs w:val="28"/>
        </w:rPr>
        <w:t xml:space="preserve"> программ </w:t>
      </w:r>
      <w:r w:rsidR="00A54B3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6D04EE">
        <w:rPr>
          <w:rFonts w:ascii="Times New Roman" w:hAnsi="Times New Roman"/>
          <w:sz w:val="28"/>
          <w:szCs w:val="28"/>
        </w:rPr>
        <w:t>Гаврилов-Ям</w:t>
      </w:r>
      <w:r w:rsidR="006D04EE" w:rsidRPr="004C454A">
        <w:rPr>
          <w:rFonts w:ascii="Times New Roman" w:hAnsi="Times New Roman"/>
          <w:sz w:val="28"/>
          <w:szCs w:val="28"/>
        </w:rPr>
        <w:t xml:space="preserve"> (далее – программы).</w:t>
      </w:r>
    </w:p>
    <w:p w:rsidR="00F57066" w:rsidRDefault="006D04EE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09">
        <w:rPr>
          <w:rFonts w:ascii="Times New Roman" w:hAnsi="Times New Roman"/>
          <w:sz w:val="28"/>
          <w:szCs w:val="28"/>
        </w:rPr>
        <w:t xml:space="preserve">На реализацию муниципальных программ </w:t>
      </w:r>
      <w:r w:rsidR="00F57066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726409">
        <w:rPr>
          <w:rFonts w:ascii="Times New Roman" w:hAnsi="Times New Roman"/>
          <w:sz w:val="28"/>
          <w:szCs w:val="28"/>
        </w:rPr>
        <w:t>Гаврилов-Ям</w:t>
      </w:r>
      <w:r w:rsidR="00F57066">
        <w:rPr>
          <w:rFonts w:ascii="Times New Roman" w:hAnsi="Times New Roman"/>
          <w:sz w:val="28"/>
          <w:szCs w:val="28"/>
        </w:rPr>
        <w:t xml:space="preserve"> </w:t>
      </w:r>
      <w:r w:rsidR="0038378D">
        <w:rPr>
          <w:rFonts w:ascii="Times New Roman" w:hAnsi="Times New Roman"/>
          <w:sz w:val="28"/>
          <w:szCs w:val="28"/>
        </w:rPr>
        <w:t>на 201</w:t>
      </w:r>
      <w:r w:rsidR="00AD42A9">
        <w:rPr>
          <w:rFonts w:ascii="Times New Roman" w:hAnsi="Times New Roman"/>
          <w:sz w:val="28"/>
          <w:szCs w:val="28"/>
        </w:rPr>
        <w:t>9</w:t>
      </w:r>
      <w:r w:rsidR="0038378D">
        <w:rPr>
          <w:rFonts w:ascii="Times New Roman" w:hAnsi="Times New Roman"/>
          <w:sz w:val="28"/>
          <w:szCs w:val="28"/>
        </w:rPr>
        <w:t xml:space="preserve"> год </w:t>
      </w:r>
      <w:r w:rsidRPr="00726409">
        <w:rPr>
          <w:rFonts w:ascii="Times New Roman" w:hAnsi="Times New Roman"/>
          <w:sz w:val="28"/>
          <w:szCs w:val="28"/>
        </w:rPr>
        <w:t xml:space="preserve">запланировано </w:t>
      </w:r>
      <w:r w:rsidR="00486D7B">
        <w:rPr>
          <w:rFonts w:ascii="Times New Roman" w:hAnsi="Times New Roman"/>
          <w:sz w:val="28"/>
          <w:szCs w:val="28"/>
        </w:rPr>
        <w:t>51078</w:t>
      </w:r>
      <w:r w:rsidR="00F57066">
        <w:rPr>
          <w:rFonts w:ascii="Times New Roman" w:hAnsi="Times New Roman"/>
          <w:sz w:val="28"/>
          <w:szCs w:val="28"/>
        </w:rPr>
        <w:t>,0</w:t>
      </w:r>
      <w:r w:rsidR="001D3F44">
        <w:rPr>
          <w:rFonts w:ascii="Times New Roman" w:hAnsi="Times New Roman"/>
          <w:sz w:val="28"/>
          <w:szCs w:val="28"/>
        </w:rPr>
        <w:t xml:space="preserve"> т</w:t>
      </w:r>
      <w:r w:rsidRPr="00726409">
        <w:rPr>
          <w:rFonts w:ascii="Times New Roman" w:hAnsi="Times New Roman"/>
          <w:sz w:val="28"/>
          <w:szCs w:val="28"/>
        </w:rPr>
        <w:t>ыс.</w:t>
      </w:r>
      <w:r w:rsidR="000450F5">
        <w:rPr>
          <w:rFonts w:ascii="Times New Roman" w:hAnsi="Times New Roman"/>
          <w:sz w:val="28"/>
          <w:szCs w:val="28"/>
        </w:rPr>
        <w:t xml:space="preserve"> </w:t>
      </w:r>
      <w:r w:rsidRPr="00726409">
        <w:rPr>
          <w:rFonts w:ascii="Times New Roman" w:hAnsi="Times New Roman"/>
          <w:sz w:val="28"/>
          <w:szCs w:val="28"/>
        </w:rPr>
        <w:t xml:space="preserve">рублей, непрограммные расходы составят  </w:t>
      </w:r>
      <w:r w:rsidR="00486D7B">
        <w:rPr>
          <w:rFonts w:ascii="Times New Roman" w:hAnsi="Times New Roman"/>
          <w:sz w:val="28"/>
          <w:szCs w:val="28"/>
        </w:rPr>
        <w:t>16497</w:t>
      </w:r>
      <w:r w:rsidR="001D3F44">
        <w:rPr>
          <w:rFonts w:ascii="Times New Roman" w:hAnsi="Times New Roman"/>
          <w:sz w:val="28"/>
          <w:szCs w:val="28"/>
        </w:rPr>
        <w:t xml:space="preserve"> </w:t>
      </w:r>
      <w:r w:rsidR="00F57066">
        <w:rPr>
          <w:rFonts w:ascii="Times New Roman" w:hAnsi="Times New Roman"/>
          <w:sz w:val="28"/>
          <w:szCs w:val="28"/>
        </w:rPr>
        <w:t>,0</w:t>
      </w:r>
      <w:r w:rsidR="00B92ECA">
        <w:rPr>
          <w:rFonts w:ascii="Times New Roman" w:hAnsi="Times New Roman"/>
          <w:sz w:val="28"/>
          <w:szCs w:val="28"/>
        </w:rPr>
        <w:t xml:space="preserve"> </w:t>
      </w:r>
      <w:r w:rsidRPr="00726409">
        <w:rPr>
          <w:rFonts w:ascii="Times New Roman" w:hAnsi="Times New Roman"/>
          <w:sz w:val="28"/>
          <w:szCs w:val="28"/>
        </w:rPr>
        <w:t>тыс. рублей</w:t>
      </w:r>
      <w:r w:rsidR="00F57066">
        <w:rPr>
          <w:rFonts w:ascii="Times New Roman" w:hAnsi="Times New Roman"/>
          <w:sz w:val="28"/>
          <w:szCs w:val="28"/>
        </w:rPr>
        <w:t>.</w:t>
      </w:r>
    </w:p>
    <w:p w:rsidR="007042F1" w:rsidRPr="007042F1" w:rsidRDefault="007042F1" w:rsidP="00B13A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42F1">
        <w:rPr>
          <w:rFonts w:ascii="Times New Roman" w:hAnsi="Times New Roman"/>
          <w:bCs/>
          <w:sz w:val="28"/>
          <w:szCs w:val="28"/>
        </w:rPr>
        <w:t>Контрольно-счетной комиссией проведен анализ структуры расходов бюджета на 2019 год по разделам и подразделам бюджетной классификации.</w:t>
      </w:r>
    </w:p>
    <w:p w:rsidR="007042F1" w:rsidRPr="007042F1" w:rsidRDefault="007042F1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2F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7042F1" w:rsidRPr="007042F1" w:rsidRDefault="007042F1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2F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Таблица №  3</w:t>
      </w:r>
    </w:p>
    <w:p w:rsidR="007042F1" w:rsidRPr="007042F1" w:rsidRDefault="007042F1" w:rsidP="00B13A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42F1">
        <w:rPr>
          <w:rFonts w:ascii="Times New Roman" w:hAnsi="Times New Roman"/>
          <w:b/>
          <w:sz w:val="28"/>
          <w:szCs w:val="28"/>
        </w:rPr>
        <w:t>Структура расходов бюджета на 2019 год по разделам и подразделам  классификации расходов бюджетов Российской Федерации</w:t>
      </w:r>
    </w:p>
    <w:p w:rsidR="00C941DD" w:rsidRDefault="007042F1" w:rsidP="00B13A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42F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7042F1" w:rsidRDefault="00C941DD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7042F1" w:rsidRPr="007042F1">
        <w:rPr>
          <w:rFonts w:ascii="Times New Roman" w:hAnsi="Times New Roman"/>
          <w:b/>
          <w:sz w:val="28"/>
          <w:szCs w:val="28"/>
        </w:rPr>
        <w:t xml:space="preserve">   </w:t>
      </w:r>
      <w:r w:rsidR="007042F1" w:rsidRPr="007042F1">
        <w:rPr>
          <w:rFonts w:ascii="Times New Roman" w:hAnsi="Times New Roman"/>
          <w:sz w:val="28"/>
          <w:szCs w:val="28"/>
        </w:rPr>
        <w:t>тыс. руб.</w:t>
      </w:r>
    </w:p>
    <w:p w:rsidR="0053162C" w:rsidRPr="007042F1" w:rsidRDefault="0053162C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971"/>
        <w:gridCol w:w="1154"/>
        <w:gridCol w:w="1051"/>
        <w:gridCol w:w="935"/>
        <w:gridCol w:w="816"/>
      </w:tblGrid>
      <w:tr w:rsidR="0053162C" w:rsidRPr="0053162C" w:rsidTr="008C4A90">
        <w:trPr>
          <w:trHeight w:val="570"/>
        </w:trPr>
        <w:tc>
          <w:tcPr>
            <w:tcW w:w="959" w:type="dxa"/>
            <w:vMerge w:val="restart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Код раздела и подраздела БК РФ</w:t>
            </w:r>
          </w:p>
        </w:tc>
        <w:tc>
          <w:tcPr>
            <w:tcW w:w="3685" w:type="dxa"/>
            <w:vMerge w:val="restart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125" w:type="dxa"/>
            <w:gridSpan w:val="2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Решение о бюджете  на 2018 год </w:t>
            </w:r>
          </w:p>
        </w:tc>
        <w:tc>
          <w:tcPr>
            <w:tcW w:w="1051" w:type="dxa"/>
            <w:vMerge w:val="restart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Ожидаемое исполнение</w:t>
            </w:r>
          </w:p>
        </w:tc>
        <w:tc>
          <w:tcPr>
            <w:tcW w:w="935" w:type="dxa"/>
            <w:vMerge w:val="restart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Проект</w:t>
            </w: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2019</w:t>
            </w:r>
          </w:p>
        </w:tc>
        <w:tc>
          <w:tcPr>
            <w:tcW w:w="816" w:type="dxa"/>
            <w:vMerge w:val="restart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Отклонение проекта от последней редакции 2018</w:t>
            </w:r>
          </w:p>
        </w:tc>
      </w:tr>
      <w:tr w:rsidR="0053162C" w:rsidRPr="0053162C" w:rsidTr="008C4A90">
        <w:trPr>
          <w:trHeight w:val="1035"/>
        </w:trPr>
        <w:tc>
          <w:tcPr>
            <w:tcW w:w="959" w:type="dxa"/>
            <w:vMerge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vMerge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первая редакция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действующая редакция</w:t>
            </w:r>
          </w:p>
        </w:tc>
        <w:tc>
          <w:tcPr>
            <w:tcW w:w="1051" w:type="dxa"/>
            <w:vMerge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vMerge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3162C" w:rsidRPr="0053162C" w:rsidTr="008C4A90">
        <w:trPr>
          <w:trHeight w:val="315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14 396,0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15 186,0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15 186,0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14 098,0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92,8%</w:t>
            </w:r>
          </w:p>
        </w:tc>
      </w:tr>
      <w:tr w:rsidR="0053162C" w:rsidRPr="0053162C" w:rsidTr="008C4A90">
        <w:trPr>
          <w:trHeight w:val="615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1 002,0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1 002,0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1 002,0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1 002,0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100,0%</w:t>
            </w:r>
          </w:p>
        </w:tc>
      </w:tr>
      <w:tr w:rsidR="0053162C" w:rsidRPr="0053162C" w:rsidTr="008C4A90">
        <w:trPr>
          <w:trHeight w:val="837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0103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Функционирование законодательных (представительских)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224,0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224,0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224,0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224,0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100,0%</w:t>
            </w:r>
          </w:p>
        </w:tc>
      </w:tr>
      <w:tr w:rsidR="0053162C" w:rsidRPr="0053162C" w:rsidTr="008C4A90">
        <w:trPr>
          <w:trHeight w:val="990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8 962,0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9 196,0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9 196,0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9 679,0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105,3%</w:t>
            </w:r>
          </w:p>
        </w:tc>
      </w:tr>
      <w:tr w:rsidR="0053162C" w:rsidRPr="0053162C" w:rsidTr="008C4A90">
        <w:trPr>
          <w:trHeight w:val="226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0105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3162C" w:rsidRPr="0053162C" w:rsidTr="008C4A90">
        <w:trPr>
          <w:trHeight w:val="683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105,0%</w:t>
            </w:r>
          </w:p>
        </w:tc>
      </w:tr>
      <w:tr w:rsidR="0053162C" w:rsidRPr="0053162C" w:rsidTr="008C4A90">
        <w:trPr>
          <w:trHeight w:val="426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0107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3162C" w:rsidRPr="0053162C" w:rsidTr="008C4A90">
        <w:trPr>
          <w:trHeight w:val="133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182,0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182,0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192,3%</w:t>
            </w:r>
          </w:p>
        </w:tc>
      </w:tr>
      <w:tr w:rsidR="0053162C" w:rsidRPr="0053162C" w:rsidTr="008C4A90">
        <w:trPr>
          <w:trHeight w:val="194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3 658,0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4 382,0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4 382,0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1 633,0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37,3%</w:t>
            </w:r>
          </w:p>
        </w:tc>
      </w:tr>
      <w:tr w:rsidR="0053162C" w:rsidRPr="0053162C" w:rsidTr="008C4A90">
        <w:trPr>
          <w:trHeight w:val="409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1 144,0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1 654,0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1 654,0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2 344,0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141,7%</w:t>
            </w:r>
          </w:p>
        </w:tc>
      </w:tr>
      <w:tr w:rsidR="0053162C" w:rsidRPr="0053162C" w:rsidTr="008C4A90">
        <w:trPr>
          <w:trHeight w:val="720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 ситуаций природного и техногенного характера, гражданская оборона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1 144,0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1 654,0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1 654,0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2 344,0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141,7%</w:t>
            </w:r>
          </w:p>
        </w:tc>
      </w:tr>
      <w:tr w:rsidR="0053162C" w:rsidRPr="0053162C" w:rsidTr="008C4A90">
        <w:trPr>
          <w:trHeight w:val="315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20 352,0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41 259,0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41 259,0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13 950,0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33,8%</w:t>
            </w:r>
          </w:p>
        </w:tc>
      </w:tr>
      <w:tr w:rsidR="0053162C" w:rsidRPr="0053162C" w:rsidTr="008C4A90">
        <w:trPr>
          <w:trHeight w:val="234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0408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Транспорт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256,0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288,0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288,0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86,8%</w:t>
            </w:r>
          </w:p>
        </w:tc>
      </w:tr>
      <w:tr w:rsidR="0053162C" w:rsidRPr="0053162C" w:rsidTr="008C4A90">
        <w:trPr>
          <w:trHeight w:val="137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16 156,0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33 705,0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33 705,0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9 220,0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27,4%</w:t>
            </w:r>
          </w:p>
        </w:tc>
      </w:tr>
      <w:tr w:rsidR="0053162C" w:rsidRPr="0053162C" w:rsidTr="008C4A90">
        <w:trPr>
          <w:trHeight w:val="340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3 940,0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7 266,0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7 266,0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4 480,0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61,7%</w:t>
            </w:r>
          </w:p>
        </w:tc>
      </w:tr>
      <w:tr w:rsidR="0053162C" w:rsidRPr="0053162C" w:rsidTr="008C4A90">
        <w:trPr>
          <w:trHeight w:val="204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25 245,0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38 182,0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38 182,0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26 178,0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68,6%</w:t>
            </w:r>
          </w:p>
        </w:tc>
      </w:tr>
      <w:tr w:rsidR="0053162C" w:rsidRPr="0053162C" w:rsidTr="008C4A90">
        <w:trPr>
          <w:trHeight w:val="122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3 800,0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11 869,0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11 869,0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3 630,0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30,6%</w:t>
            </w:r>
          </w:p>
        </w:tc>
      </w:tr>
      <w:tr w:rsidR="0053162C" w:rsidRPr="0053162C" w:rsidTr="008C4A90">
        <w:trPr>
          <w:trHeight w:val="195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3 730,0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2 824,0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2 824,0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3 958,0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140,2%</w:t>
            </w:r>
          </w:p>
        </w:tc>
      </w:tr>
      <w:tr w:rsidR="0053162C" w:rsidRPr="0053162C" w:rsidTr="008C4A90">
        <w:trPr>
          <w:trHeight w:val="114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11 215,0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16 989,0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16 989,0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12 740,0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75,0%</w:t>
            </w:r>
          </w:p>
        </w:tc>
      </w:tr>
      <w:tr w:rsidR="0053162C" w:rsidRPr="0053162C" w:rsidTr="008C4A90">
        <w:trPr>
          <w:trHeight w:val="329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0505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6 500,0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6 500,0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6 500,0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5 850,0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90,0%</w:t>
            </w:r>
          </w:p>
        </w:tc>
      </w:tr>
      <w:tr w:rsidR="0053162C" w:rsidRPr="0053162C" w:rsidTr="008C4A90">
        <w:trPr>
          <w:trHeight w:val="194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280,0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280,0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280,0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71,4%</w:t>
            </w:r>
          </w:p>
        </w:tc>
      </w:tr>
      <w:tr w:rsidR="0053162C" w:rsidRPr="0053162C" w:rsidTr="008C4A90">
        <w:trPr>
          <w:trHeight w:val="111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71,4%</w:t>
            </w:r>
          </w:p>
        </w:tc>
      </w:tr>
      <w:tr w:rsidR="0053162C" w:rsidRPr="0053162C" w:rsidTr="008C4A90">
        <w:trPr>
          <w:trHeight w:val="186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8 484,0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8 626,0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8 626,0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8 405,0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97,4%</w:t>
            </w:r>
          </w:p>
        </w:tc>
      </w:tr>
      <w:tr w:rsidR="0053162C" w:rsidRPr="0053162C" w:rsidTr="008C4A90">
        <w:trPr>
          <w:trHeight w:val="246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8 304,0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8 378,0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8 378,0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8 225,0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98,2%</w:t>
            </w:r>
          </w:p>
        </w:tc>
      </w:tr>
      <w:tr w:rsidR="0053162C" w:rsidRPr="0053162C" w:rsidTr="008C4A90">
        <w:trPr>
          <w:trHeight w:val="375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248,0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248,0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72,6%</w:t>
            </w:r>
          </w:p>
        </w:tc>
      </w:tr>
      <w:tr w:rsidR="0053162C" w:rsidRPr="0053162C" w:rsidTr="008C4A90">
        <w:trPr>
          <w:trHeight w:val="128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860,0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1 938,0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1 922,0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1 750,0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90,3%</w:t>
            </w:r>
          </w:p>
        </w:tc>
      </w:tr>
      <w:tr w:rsidR="0053162C" w:rsidRPr="0053162C" w:rsidTr="008C4A90">
        <w:trPr>
          <w:trHeight w:val="202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219,0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219,0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109,6%</w:t>
            </w:r>
          </w:p>
        </w:tc>
      </w:tr>
      <w:tr w:rsidR="0053162C" w:rsidRPr="0053162C" w:rsidTr="008C4A90">
        <w:trPr>
          <w:trHeight w:val="120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620,0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1 719,0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1 703,0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1 510,0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87,8%</w:t>
            </w:r>
          </w:p>
        </w:tc>
      </w:tr>
      <w:tr w:rsidR="0053162C" w:rsidRPr="0053162C" w:rsidTr="008C4A90">
        <w:trPr>
          <w:trHeight w:val="193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100,0%</w:t>
            </w:r>
          </w:p>
        </w:tc>
      </w:tr>
      <w:tr w:rsidR="0053162C" w:rsidRPr="0053162C" w:rsidTr="008C4A90">
        <w:trPr>
          <w:trHeight w:val="112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Массовый спорт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100,0%</w:t>
            </w:r>
          </w:p>
        </w:tc>
      </w:tr>
      <w:tr w:rsidR="0053162C" w:rsidRPr="0053162C" w:rsidTr="008C4A90">
        <w:trPr>
          <w:trHeight w:val="327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3162C" w:rsidRPr="0053162C" w:rsidTr="008C4A90">
        <w:trPr>
          <w:trHeight w:val="461"/>
        </w:trPr>
        <w:tc>
          <w:tcPr>
            <w:tcW w:w="959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1301</w:t>
            </w:r>
          </w:p>
        </w:tc>
        <w:tc>
          <w:tcPr>
            <w:tcW w:w="368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62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3162C" w:rsidRPr="0053162C" w:rsidTr="008C4A90">
        <w:trPr>
          <w:trHeight w:val="402"/>
        </w:trPr>
        <w:tc>
          <w:tcPr>
            <w:tcW w:w="4644" w:type="dxa"/>
            <w:gridSpan w:val="2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70 961,0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107 475,0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107 459,0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67 575,0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sz w:val="18"/>
                <w:szCs w:val="18"/>
              </w:rPr>
              <w:t>62,9%</w:t>
            </w:r>
          </w:p>
        </w:tc>
      </w:tr>
      <w:tr w:rsidR="0053162C" w:rsidRPr="0053162C" w:rsidTr="008C4A90">
        <w:trPr>
          <w:trHeight w:val="390"/>
        </w:trPr>
        <w:tc>
          <w:tcPr>
            <w:tcW w:w="4644" w:type="dxa"/>
            <w:gridSpan w:val="2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Дефицит</w:t>
            </w:r>
          </w:p>
        </w:tc>
        <w:tc>
          <w:tcPr>
            <w:tcW w:w="97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4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-1 490,0</w:t>
            </w:r>
          </w:p>
        </w:tc>
        <w:tc>
          <w:tcPr>
            <w:tcW w:w="1051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-5 546,0</w:t>
            </w:r>
          </w:p>
        </w:tc>
        <w:tc>
          <w:tcPr>
            <w:tcW w:w="935" w:type="dxa"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816" w:type="dxa"/>
            <w:noWrap/>
            <w:hideMark/>
          </w:tcPr>
          <w:p w:rsidR="0053162C" w:rsidRPr="0053162C" w:rsidRDefault="0053162C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3162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</w:tbl>
    <w:p w:rsidR="007042F1" w:rsidRDefault="007042F1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1D1" w:rsidRDefault="004801D1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Уменьшение бюджетных ассигнований </w:t>
      </w:r>
      <w:r w:rsidR="005B2C26">
        <w:rPr>
          <w:rFonts w:ascii="Times New Roman" w:hAnsi="Times New Roman"/>
          <w:sz w:val="28"/>
          <w:szCs w:val="28"/>
        </w:rPr>
        <w:t>в 201</w:t>
      </w:r>
      <w:r w:rsidR="008C4A90">
        <w:rPr>
          <w:rFonts w:ascii="Times New Roman" w:hAnsi="Times New Roman"/>
          <w:sz w:val="28"/>
          <w:szCs w:val="28"/>
        </w:rPr>
        <w:t>9</w:t>
      </w:r>
      <w:r w:rsidR="005B2C26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730E7C">
        <w:rPr>
          <w:rFonts w:ascii="Times New Roman" w:hAnsi="Times New Roman"/>
          <w:sz w:val="28"/>
          <w:szCs w:val="28"/>
        </w:rPr>
        <w:t>действующей редакцией решения о бюджете</w:t>
      </w:r>
      <w:r w:rsidR="004E1DA0">
        <w:rPr>
          <w:rFonts w:ascii="Times New Roman" w:hAnsi="Times New Roman"/>
          <w:sz w:val="28"/>
          <w:szCs w:val="28"/>
        </w:rPr>
        <w:t xml:space="preserve"> </w:t>
      </w:r>
      <w:r w:rsidR="00B00839">
        <w:rPr>
          <w:rFonts w:ascii="Times New Roman" w:hAnsi="Times New Roman"/>
          <w:sz w:val="28"/>
          <w:szCs w:val="28"/>
        </w:rPr>
        <w:t>поселения</w:t>
      </w:r>
      <w:r w:rsidR="00730E7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201</w:t>
      </w:r>
      <w:r w:rsidR="008C4A9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 год планируется по следующим направлениям:</w:t>
      </w:r>
    </w:p>
    <w:p w:rsidR="008C4A90" w:rsidRPr="008C4A90" w:rsidRDefault="008C4A90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C4A90">
        <w:rPr>
          <w:rFonts w:ascii="Times New Roman" w:hAnsi="Times New Roman"/>
          <w:sz w:val="28"/>
          <w:szCs w:val="28"/>
        </w:rPr>
        <w:t xml:space="preserve">общегосударственные вопросы – на </w:t>
      </w:r>
      <w:r w:rsidR="00FC3C7A">
        <w:rPr>
          <w:rFonts w:ascii="Times New Roman" w:hAnsi="Times New Roman"/>
          <w:sz w:val="28"/>
          <w:szCs w:val="28"/>
        </w:rPr>
        <w:t>7,2</w:t>
      </w:r>
      <w:r w:rsidRPr="008C4A90">
        <w:rPr>
          <w:rFonts w:ascii="Times New Roman" w:hAnsi="Times New Roman"/>
          <w:sz w:val="28"/>
          <w:szCs w:val="28"/>
        </w:rPr>
        <w:t xml:space="preserve"> %;</w:t>
      </w:r>
    </w:p>
    <w:p w:rsidR="005542E1" w:rsidRDefault="005542E1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национальная экономика – на </w:t>
      </w:r>
      <w:r w:rsidR="006041B1">
        <w:rPr>
          <w:rFonts w:ascii="Times New Roman" w:hAnsi="Times New Roman"/>
          <w:sz w:val="28"/>
          <w:szCs w:val="28"/>
        </w:rPr>
        <w:t>66,2</w:t>
      </w:r>
      <w:r>
        <w:rPr>
          <w:rFonts w:ascii="Times New Roman" w:hAnsi="Times New Roman"/>
          <w:sz w:val="28"/>
          <w:szCs w:val="28"/>
        </w:rPr>
        <w:t>%;</w:t>
      </w:r>
    </w:p>
    <w:p w:rsidR="00402E7E" w:rsidRDefault="00402E7E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E7E">
        <w:rPr>
          <w:rFonts w:ascii="Times New Roman" w:hAnsi="Times New Roman"/>
          <w:sz w:val="28"/>
          <w:szCs w:val="28"/>
        </w:rPr>
        <w:t xml:space="preserve">- жилищно-коммунальное хозяйство – на </w:t>
      </w:r>
      <w:r w:rsidR="00D15103">
        <w:rPr>
          <w:rFonts w:ascii="Times New Roman" w:hAnsi="Times New Roman"/>
          <w:sz w:val="28"/>
          <w:szCs w:val="28"/>
        </w:rPr>
        <w:t>31,4</w:t>
      </w:r>
      <w:r w:rsidRPr="00402E7E">
        <w:rPr>
          <w:rFonts w:ascii="Times New Roman" w:hAnsi="Times New Roman"/>
          <w:sz w:val="28"/>
          <w:szCs w:val="28"/>
        </w:rPr>
        <w:t>%</w:t>
      </w:r>
      <w:r w:rsidR="00B7419E">
        <w:rPr>
          <w:rFonts w:ascii="Times New Roman" w:hAnsi="Times New Roman"/>
          <w:sz w:val="28"/>
          <w:szCs w:val="28"/>
        </w:rPr>
        <w:t>,</w:t>
      </w:r>
    </w:p>
    <w:p w:rsidR="00D15103" w:rsidRPr="00D15103" w:rsidRDefault="00D15103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5103">
        <w:rPr>
          <w:rFonts w:ascii="Times New Roman" w:hAnsi="Times New Roman"/>
          <w:sz w:val="28"/>
          <w:szCs w:val="28"/>
        </w:rPr>
        <w:t xml:space="preserve">образование – на </w:t>
      </w:r>
      <w:r w:rsidR="008D3314">
        <w:rPr>
          <w:rFonts w:ascii="Times New Roman" w:hAnsi="Times New Roman"/>
          <w:sz w:val="28"/>
          <w:szCs w:val="28"/>
        </w:rPr>
        <w:t>28,6</w:t>
      </w:r>
      <w:r w:rsidR="005C3591">
        <w:rPr>
          <w:rFonts w:ascii="Times New Roman" w:hAnsi="Times New Roman"/>
          <w:sz w:val="28"/>
          <w:szCs w:val="28"/>
        </w:rPr>
        <w:t>%,</w:t>
      </w:r>
    </w:p>
    <w:p w:rsidR="005542E1" w:rsidRDefault="005542E1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93E">
        <w:rPr>
          <w:rFonts w:ascii="Times New Roman" w:hAnsi="Times New Roman"/>
          <w:sz w:val="28"/>
          <w:szCs w:val="28"/>
        </w:rPr>
        <w:t>- культура</w:t>
      </w:r>
      <w:r>
        <w:rPr>
          <w:rFonts w:ascii="Times New Roman" w:hAnsi="Times New Roman"/>
          <w:sz w:val="28"/>
          <w:szCs w:val="28"/>
        </w:rPr>
        <w:t>,</w:t>
      </w:r>
      <w:r w:rsidRPr="0042193E">
        <w:rPr>
          <w:rFonts w:ascii="Times New Roman" w:hAnsi="Times New Roman"/>
          <w:sz w:val="28"/>
          <w:szCs w:val="28"/>
        </w:rPr>
        <w:t xml:space="preserve"> кинематография – на </w:t>
      </w:r>
      <w:r w:rsidR="005C3591">
        <w:rPr>
          <w:rFonts w:ascii="Times New Roman" w:hAnsi="Times New Roman"/>
          <w:sz w:val="28"/>
          <w:szCs w:val="28"/>
        </w:rPr>
        <w:t>2,6</w:t>
      </w:r>
      <w:r w:rsidRPr="0042193E">
        <w:rPr>
          <w:rFonts w:ascii="Times New Roman" w:hAnsi="Times New Roman"/>
          <w:sz w:val="28"/>
          <w:szCs w:val="28"/>
        </w:rPr>
        <w:t>%;</w:t>
      </w:r>
    </w:p>
    <w:p w:rsidR="007117BD" w:rsidRDefault="007117BD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17BD">
        <w:rPr>
          <w:rFonts w:ascii="Times New Roman" w:hAnsi="Times New Roman"/>
          <w:sz w:val="28"/>
          <w:szCs w:val="28"/>
        </w:rPr>
        <w:t xml:space="preserve"> социальная политика – на </w:t>
      </w:r>
      <w:r w:rsidR="005C3591">
        <w:rPr>
          <w:rFonts w:ascii="Times New Roman" w:hAnsi="Times New Roman"/>
          <w:sz w:val="28"/>
          <w:szCs w:val="28"/>
        </w:rPr>
        <w:t>9,7</w:t>
      </w:r>
      <w:r w:rsidRPr="007117BD">
        <w:rPr>
          <w:rFonts w:ascii="Times New Roman" w:hAnsi="Times New Roman"/>
          <w:sz w:val="28"/>
          <w:szCs w:val="28"/>
        </w:rPr>
        <w:t>%,</w:t>
      </w:r>
    </w:p>
    <w:p w:rsidR="0042193E" w:rsidRDefault="001F4F02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F02">
        <w:rPr>
          <w:rFonts w:ascii="Times New Roman" w:hAnsi="Times New Roman"/>
          <w:sz w:val="28"/>
          <w:szCs w:val="28"/>
        </w:rPr>
        <w:t>- межбюджетные трансферты общего характера</w:t>
      </w:r>
      <w:r w:rsidR="008C73E7">
        <w:rPr>
          <w:rFonts w:ascii="Times New Roman" w:hAnsi="Times New Roman"/>
          <w:sz w:val="28"/>
          <w:szCs w:val="28"/>
        </w:rPr>
        <w:t xml:space="preserve"> бюджетам бюджетной системы Российской Федерации</w:t>
      </w:r>
      <w:r w:rsidRPr="001F4F02">
        <w:rPr>
          <w:rFonts w:ascii="Times New Roman" w:hAnsi="Times New Roman"/>
          <w:sz w:val="28"/>
          <w:szCs w:val="28"/>
        </w:rPr>
        <w:t xml:space="preserve"> – </w:t>
      </w:r>
      <w:r w:rsidR="008C73E7">
        <w:rPr>
          <w:rFonts w:ascii="Times New Roman" w:hAnsi="Times New Roman"/>
          <w:sz w:val="28"/>
          <w:szCs w:val="28"/>
        </w:rPr>
        <w:t>ассигнования отсутствуют.</w:t>
      </w:r>
    </w:p>
    <w:p w:rsidR="004801D1" w:rsidRDefault="004801D1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в течение финансового года плановые расходы по таким разделам, как  </w:t>
      </w:r>
      <w:r w:rsidR="00960ECE">
        <w:rPr>
          <w:rFonts w:ascii="Times New Roman" w:hAnsi="Times New Roman"/>
          <w:sz w:val="28"/>
          <w:szCs w:val="28"/>
        </w:rPr>
        <w:t>«</w:t>
      </w:r>
      <w:r w:rsidR="00960ECE" w:rsidRPr="00960ECE">
        <w:rPr>
          <w:rFonts w:ascii="Times New Roman" w:hAnsi="Times New Roman"/>
          <w:sz w:val="28"/>
          <w:szCs w:val="28"/>
        </w:rPr>
        <w:t>жилищно-коммунальное хозяйство</w:t>
      </w:r>
      <w:r w:rsidR="00960ECE">
        <w:rPr>
          <w:rFonts w:ascii="Times New Roman" w:hAnsi="Times New Roman"/>
          <w:sz w:val="28"/>
          <w:szCs w:val="28"/>
        </w:rPr>
        <w:t xml:space="preserve">», </w:t>
      </w:r>
      <w:r w:rsidR="00960ECE" w:rsidRPr="00960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«национальная экономика» и т.д. имеют тенденцию к увеличению по мере поступления дополнительных средств из областного бюджета. </w:t>
      </w:r>
    </w:p>
    <w:p w:rsidR="004801D1" w:rsidRDefault="004801D1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расходов относительно планового уровня 201</w:t>
      </w:r>
      <w:r w:rsidR="0098177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планируется по следующим направлениям:</w:t>
      </w:r>
    </w:p>
    <w:p w:rsidR="008C4A90" w:rsidRPr="008C4A90" w:rsidRDefault="008C4A90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A90">
        <w:rPr>
          <w:rFonts w:ascii="Times New Roman" w:hAnsi="Times New Roman"/>
          <w:sz w:val="28"/>
          <w:szCs w:val="28"/>
        </w:rPr>
        <w:t xml:space="preserve">- национальная безопасность и правоохранительная деятельность – на </w:t>
      </w:r>
      <w:r>
        <w:rPr>
          <w:rFonts w:ascii="Times New Roman" w:hAnsi="Times New Roman"/>
          <w:sz w:val="28"/>
          <w:szCs w:val="28"/>
        </w:rPr>
        <w:t>41,7</w:t>
      </w:r>
      <w:r w:rsidRPr="008C4A90">
        <w:rPr>
          <w:rFonts w:ascii="Times New Roman" w:hAnsi="Times New Roman"/>
          <w:sz w:val="28"/>
          <w:szCs w:val="28"/>
        </w:rPr>
        <w:t>%</w:t>
      </w:r>
      <w:r w:rsidR="000149CE">
        <w:rPr>
          <w:rFonts w:ascii="Times New Roman" w:hAnsi="Times New Roman"/>
          <w:sz w:val="28"/>
          <w:szCs w:val="28"/>
        </w:rPr>
        <w:t>.</w:t>
      </w:r>
    </w:p>
    <w:p w:rsidR="00B17EF8" w:rsidRDefault="00E56B02" w:rsidP="00B13A0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91136" w:rsidRPr="00C91136">
        <w:rPr>
          <w:rFonts w:ascii="Times New Roman" w:hAnsi="Times New Roman"/>
          <w:sz w:val="28"/>
          <w:szCs w:val="28"/>
        </w:rPr>
        <w:t xml:space="preserve">   </w:t>
      </w:r>
      <w:r w:rsidR="00230447" w:rsidRPr="00C91136">
        <w:rPr>
          <w:rFonts w:ascii="Times New Roman" w:hAnsi="Times New Roman"/>
          <w:sz w:val="28"/>
          <w:szCs w:val="28"/>
        </w:rPr>
        <w:t xml:space="preserve"> </w:t>
      </w:r>
      <w:r w:rsidR="00C91136" w:rsidRPr="003E62ED">
        <w:rPr>
          <w:rFonts w:ascii="Times New Roman" w:hAnsi="Times New Roman"/>
          <w:b/>
          <w:sz w:val="28"/>
          <w:szCs w:val="28"/>
        </w:rPr>
        <w:t>5</w:t>
      </w:r>
      <w:r w:rsidR="00044F2B" w:rsidRPr="00044F2B">
        <w:rPr>
          <w:rFonts w:ascii="Times New Roman" w:hAnsi="Times New Roman"/>
          <w:b/>
          <w:iCs/>
          <w:sz w:val="28"/>
          <w:szCs w:val="28"/>
        </w:rPr>
        <w:t>.</w:t>
      </w:r>
      <w:r w:rsidR="00590517">
        <w:rPr>
          <w:rFonts w:ascii="Times New Roman" w:hAnsi="Times New Roman"/>
          <w:b/>
          <w:iCs/>
          <w:sz w:val="28"/>
          <w:szCs w:val="28"/>
        </w:rPr>
        <w:t>2</w:t>
      </w:r>
      <w:r w:rsidR="00044F2B" w:rsidRPr="00044F2B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4A6380" w:rsidRPr="004A6380">
        <w:rPr>
          <w:rFonts w:ascii="Times New Roman" w:hAnsi="Times New Roman"/>
          <w:b/>
          <w:iCs/>
          <w:sz w:val="28"/>
          <w:szCs w:val="28"/>
        </w:rPr>
        <w:t xml:space="preserve">Анализ формирования </w:t>
      </w:r>
      <w:r w:rsidR="004A6380">
        <w:rPr>
          <w:rFonts w:ascii="Times New Roman" w:hAnsi="Times New Roman"/>
          <w:b/>
          <w:iCs/>
          <w:sz w:val="28"/>
          <w:szCs w:val="28"/>
        </w:rPr>
        <w:t xml:space="preserve">бюджета </w:t>
      </w:r>
      <w:r w:rsidR="004A6380" w:rsidRPr="004A638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046DDD">
        <w:rPr>
          <w:rFonts w:ascii="Times New Roman" w:hAnsi="Times New Roman"/>
          <w:b/>
          <w:iCs/>
          <w:sz w:val="28"/>
          <w:szCs w:val="28"/>
        </w:rPr>
        <w:t xml:space="preserve">городского поселения </w:t>
      </w:r>
      <w:r w:rsidR="004A6380" w:rsidRPr="00044F2B">
        <w:rPr>
          <w:rFonts w:ascii="Times New Roman" w:hAnsi="Times New Roman"/>
          <w:b/>
          <w:iCs/>
          <w:sz w:val="28"/>
          <w:szCs w:val="28"/>
        </w:rPr>
        <w:t>Гаврилов-Ям</w:t>
      </w:r>
      <w:r w:rsidR="00046DDD">
        <w:rPr>
          <w:rFonts w:ascii="Times New Roman" w:hAnsi="Times New Roman"/>
          <w:b/>
          <w:iCs/>
          <w:sz w:val="28"/>
          <w:szCs w:val="28"/>
        </w:rPr>
        <w:t xml:space="preserve"> на</w:t>
      </w:r>
      <w:r w:rsidR="004A6380" w:rsidRPr="004A6380">
        <w:rPr>
          <w:rFonts w:ascii="Times New Roman" w:hAnsi="Times New Roman"/>
          <w:b/>
          <w:sz w:val="28"/>
          <w:szCs w:val="28"/>
        </w:rPr>
        <w:t xml:space="preserve"> 201</w:t>
      </w:r>
      <w:r w:rsidR="000149CE">
        <w:rPr>
          <w:rFonts w:ascii="Times New Roman" w:hAnsi="Times New Roman"/>
          <w:b/>
          <w:sz w:val="28"/>
          <w:szCs w:val="28"/>
        </w:rPr>
        <w:t>9</w:t>
      </w:r>
      <w:r w:rsidR="004A6380" w:rsidRPr="004A6380">
        <w:rPr>
          <w:rFonts w:ascii="Times New Roman" w:hAnsi="Times New Roman"/>
          <w:b/>
          <w:sz w:val="28"/>
          <w:szCs w:val="28"/>
        </w:rPr>
        <w:t xml:space="preserve"> год </w:t>
      </w:r>
      <w:r w:rsidR="00704C35" w:rsidRPr="00704C35">
        <w:rPr>
          <w:rFonts w:ascii="Times New Roman" w:hAnsi="Times New Roman"/>
          <w:b/>
          <w:sz w:val="28"/>
          <w:szCs w:val="28"/>
        </w:rPr>
        <w:t>на  плановый период 20</w:t>
      </w:r>
      <w:r w:rsidR="000149CE">
        <w:rPr>
          <w:rFonts w:ascii="Times New Roman" w:hAnsi="Times New Roman"/>
          <w:b/>
          <w:sz w:val="28"/>
          <w:szCs w:val="28"/>
        </w:rPr>
        <w:t>20</w:t>
      </w:r>
      <w:r w:rsidR="00704C35" w:rsidRPr="00704C35">
        <w:rPr>
          <w:rFonts w:ascii="Times New Roman" w:hAnsi="Times New Roman"/>
          <w:b/>
          <w:sz w:val="28"/>
          <w:szCs w:val="28"/>
        </w:rPr>
        <w:t>-20</w:t>
      </w:r>
      <w:r w:rsidR="00C34C89">
        <w:rPr>
          <w:rFonts w:ascii="Times New Roman" w:hAnsi="Times New Roman"/>
          <w:b/>
          <w:sz w:val="28"/>
          <w:szCs w:val="28"/>
        </w:rPr>
        <w:t>2</w:t>
      </w:r>
      <w:r w:rsidR="000149CE">
        <w:rPr>
          <w:rFonts w:ascii="Times New Roman" w:hAnsi="Times New Roman"/>
          <w:b/>
          <w:sz w:val="28"/>
          <w:szCs w:val="28"/>
        </w:rPr>
        <w:t>1</w:t>
      </w:r>
      <w:r w:rsidR="00704C35" w:rsidRPr="00704C35">
        <w:rPr>
          <w:rFonts w:ascii="Times New Roman" w:hAnsi="Times New Roman"/>
          <w:b/>
          <w:sz w:val="28"/>
          <w:szCs w:val="28"/>
        </w:rPr>
        <w:t xml:space="preserve"> годы</w:t>
      </w:r>
      <w:r w:rsidR="00046DDD">
        <w:rPr>
          <w:rFonts w:ascii="Times New Roman" w:hAnsi="Times New Roman"/>
          <w:b/>
          <w:sz w:val="28"/>
          <w:szCs w:val="28"/>
        </w:rPr>
        <w:t xml:space="preserve"> </w:t>
      </w:r>
      <w:r w:rsidR="004A6380" w:rsidRPr="004A6380">
        <w:rPr>
          <w:rFonts w:ascii="Times New Roman" w:hAnsi="Times New Roman"/>
          <w:b/>
          <w:sz w:val="28"/>
          <w:szCs w:val="28"/>
        </w:rPr>
        <w:t>в программном формате</w:t>
      </w:r>
    </w:p>
    <w:p w:rsidR="00876B4C" w:rsidRDefault="00876B4C" w:rsidP="00B13A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6B4C">
        <w:rPr>
          <w:rFonts w:ascii="Times New Roman" w:hAnsi="Times New Roman"/>
          <w:sz w:val="28"/>
          <w:szCs w:val="28"/>
        </w:rPr>
        <w:t xml:space="preserve">Анализ формирования бюджета </w:t>
      </w:r>
      <w:r w:rsidR="001B6F8B">
        <w:rPr>
          <w:rFonts w:ascii="Times New Roman" w:hAnsi="Times New Roman"/>
          <w:sz w:val="28"/>
          <w:szCs w:val="28"/>
        </w:rPr>
        <w:t>городского поселения</w:t>
      </w:r>
      <w:r w:rsidRPr="00876B4C">
        <w:rPr>
          <w:rFonts w:ascii="Times New Roman" w:hAnsi="Times New Roman"/>
          <w:sz w:val="28"/>
          <w:szCs w:val="28"/>
        </w:rPr>
        <w:t xml:space="preserve"> в программном формате осуществлен исходя из проекта Решения о бюджете, пояснительной записки (объемы бюджетных ассигнований), представленных одновременно с проектом решения, </w:t>
      </w:r>
      <w:r w:rsidR="00C34C89">
        <w:rPr>
          <w:rFonts w:ascii="Times New Roman" w:hAnsi="Times New Roman"/>
          <w:sz w:val="28"/>
          <w:szCs w:val="28"/>
        </w:rPr>
        <w:t xml:space="preserve">проектами </w:t>
      </w:r>
      <w:r w:rsidRPr="00876B4C">
        <w:rPr>
          <w:rFonts w:ascii="Times New Roman" w:hAnsi="Times New Roman"/>
          <w:sz w:val="28"/>
          <w:szCs w:val="28"/>
        </w:rPr>
        <w:t>паспортов муниципальных программ.</w:t>
      </w:r>
    </w:p>
    <w:p w:rsidR="00B17EF8" w:rsidRDefault="00B17EF8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232">
        <w:rPr>
          <w:rFonts w:ascii="Times New Roman" w:hAnsi="Times New Roman"/>
          <w:sz w:val="28"/>
          <w:szCs w:val="28"/>
        </w:rPr>
        <w:t>Требования пункта 2 статьи 172 Бюджетного кодекса РФ  (в ред. Федерального закона от 26.04.2007 № 63-ФЗ) устанавливают, что составление проекта бюджета основывается, в том числе и на гос</w:t>
      </w:r>
      <w:r w:rsidR="00BA0310">
        <w:rPr>
          <w:rFonts w:ascii="Times New Roman" w:hAnsi="Times New Roman"/>
          <w:sz w:val="28"/>
          <w:szCs w:val="28"/>
        </w:rPr>
        <w:t xml:space="preserve">ударственных (муниципальных) </w:t>
      </w:r>
      <w:r w:rsidRPr="000B7232">
        <w:rPr>
          <w:rFonts w:ascii="Times New Roman" w:hAnsi="Times New Roman"/>
          <w:sz w:val="28"/>
          <w:szCs w:val="28"/>
        </w:rPr>
        <w:t xml:space="preserve">программах. </w:t>
      </w:r>
    </w:p>
    <w:p w:rsidR="007668E0" w:rsidRDefault="007668E0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68E0">
        <w:rPr>
          <w:rFonts w:ascii="Times New Roman" w:hAnsi="Times New Roman"/>
          <w:sz w:val="28"/>
          <w:szCs w:val="28"/>
        </w:rPr>
        <w:t>В соответствии со ст. 179 БК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DF5A72" w:rsidRPr="00DF5A72" w:rsidRDefault="00DF5A72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A72">
        <w:rPr>
          <w:rFonts w:ascii="Times New Roman" w:hAnsi="Times New Roman"/>
          <w:sz w:val="28"/>
          <w:szCs w:val="28"/>
        </w:rPr>
        <w:t xml:space="preserve">Все 10 (десять) муниципальных программы   предусмотрены Перечнем муниципальных программ городского поселения Гаврилов-Ям (далее - Перечень), утвержденным  Постановлением  Администрации городского поселения от 16.10.2018 № 652 «Об утверждении Перечня муниципальных программ» (далее – постановление от 16.10.2018 № 652). </w:t>
      </w:r>
    </w:p>
    <w:p w:rsidR="00DF5A72" w:rsidRDefault="00DF5A72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A72">
        <w:rPr>
          <w:rFonts w:ascii="Times New Roman" w:hAnsi="Times New Roman"/>
          <w:sz w:val="28"/>
          <w:szCs w:val="28"/>
        </w:rPr>
        <w:t>Проект решения о бюджете городского поселения Гаврилов-Ям  на 2019 год и на  плановый период 2020-2021 планирует финансирование 10-ти (десяти) муниципальных программ.</w:t>
      </w:r>
    </w:p>
    <w:p w:rsidR="00AC50A4" w:rsidRPr="00AC50A4" w:rsidRDefault="00AC50A4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0A4">
        <w:rPr>
          <w:rFonts w:ascii="Times New Roman" w:hAnsi="Times New Roman"/>
          <w:sz w:val="28"/>
          <w:szCs w:val="28"/>
        </w:rPr>
        <w:lastRenderedPageBreak/>
        <w:t>В соответствии со статьей 184.2 Бюджетного кодекса Российской Федерации проект решения  о  бюджете на очередной финансовый год и</w:t>
      </w:r>
    </w:p>
    <w:p w:rsidR="00AC50A4" w:rsidRPr="00AC50A4" w:rsidRDefault="00AC50A4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0A4">
        <w:rPr>
          <w:rFonts w:ascii="Times New Roman" w:hAnsi="Times New Roman"/>
          <w:sz w:val="28"/>
          <w:szCs w:val="28"/>
        </w:rPr>
        <w:t>плановый период вносится в законодательный (представительный) орган одновременно с паспортами  муниципальных программ, проектами изменений указанных паспортов.</w:t>
      </w:r>
    </w:p>
    <w:p w:rsidR="0011158C" w:rsidRPr="0011158C" w:rsidRDefault="0011158C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8C">
        <w:rPr>
          <w:rFonts w:ascii="Times New Roman" w:hAnsi="Times New Roman"/>
          <w:sz w:val="28"/>
          <w:szCs w:val="28"/>
        </w:rPr>
        <w:t xml:space="preserve">В составе документов и материалов к проекту бюджета представлены </w:t>
      </w:r>
      <w:r>
        <w:rPr>
          <w:rFonts w:ascii="Times New Roman" w:hAnsi="Times New Roman"/>
          <w:sz w:val="28"/>
          <w:szCs w:val="28"/>
        </w:rPr>
        <w:t xml:space="preserve">6 (шесть) паспортов муниципальных программ и </w:t>
      </w:r>
      <w:r w:rsidRPr="0011158C">
        <w:rPr>
          <w:rFonts w:ascii="Times New Roman" w:hAnsi="Times New Roman"/>
          <w:sz w:val="28"/>
          <w:szCs w:val="28"/>
        </w:rPr>
        <w:t xml:space="preserve">проекты паспортов </w:t>
      </w:r>
      <w:r>
        <w:rPr>
          <w:rFonts w:ascii="Times New Roman" w:hAnsi="Times New Roman"/>
          <w:sz w:val="28"/>
          <w:szCs w:val="28"/>
        </w:rPr>
        <w:t>4(четыре</w:t>
      </w:r>
      <w:r w:rsidR="00AC50A4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)</w:t>
      </w:r>
      <w:r w:rsidRPr="0011158C">
        <w:rPr>
          <w:rFonts w:ascii="Times New Roman" w:hAnsi="Times New Roman"/>
          <w:sz w:val="28"/>
          <w:szCs w:val="28"/>
        </w:rPr>
        <w:t xml:space="preserve"> муниципальных программ, в том числе:</w:t>
      </w:r>
    </w:p>
    <w:p w:rsidR="00A94973" w:rsidRPr="00A94973" w:rsidRDefault="00A94973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973">
        <w:rPr>
          <w:rFonts w:ascii="Times New Roman" w:hAnsi="Times New Roman"/>
          <w:sz w:val="28"/>
          <w:szCs w:val="28"/>
        </w:rPr>
        <w:t>2</w:t>
      </w:r>
      <w:r w:rsidR="0011158C" w:rsidRPr="00A94973">
        <w:rPr>
          <w:rFonts w:ascii="Times New Roman" w:hAnsi="Times New Roman"/>
          <w:sz w:val="28"/>
          <w:szCs w:val="28"/>
        </w:rPr>
        <w:t xml:space="preserve"> паспорт</w:t>
      </w:r>
      <w:r w:rsidRPr="00A94973">
        <w:rPr>
          <w:rFonts w:ascii="Times New Roman" w:hAnsi="Times New Roman"/>
          <w:sz w:val="28"/>
          <w:szCs w:val="28"/>
        </w:rPr>
        <w:t xml:space="preserve">а </w:t>
      </w:r>
      <w:r w:rsidR="0011158C" w:rsidRPr="00A94973">
        <w:rPr>
          <w:rFonts w:ascii="Times New Roman" w:hAnsi="Times New Roman"/>
          <w:sz w:val="28"/>
          <w:szCs w:val="28"/>
        </w:rPr>
        <w:t>муниципальных программ</w:t>
      </w:r>
      <w:r w:rsidRPr="00A94973">
        <w:rPr>
          <w:rFonts w:ascii="Times New Roman" w:hAnsi="Times New Roman"/>
          <w:sz w:val="28"/>
          <w:szCs w:val="28"/>
        </w:rPr>
        <w:t>, срок реализации которых истекает в 2019 году,</w:t>
      </w:r>
    </w:p>
    <w:p w:rsidR="00A94973" w:rsidRPr="00A94973" w:rsidRDefault="00A94973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973">
        <w:rPr>
          <w:rFonts w:ascii="Times New Roman" w:hAnsi="Times New Roman"/>
          <w:sz w:val="28"/>
          <w:szCs w:val="28"/>
        </w:rPr>
        <w:t>2 паспорта муниципальных программ, срок реализации которых истекает в 2020 году,</w:t>
      </w:r>
    </w:p>
    <w:p w:rsidR="00A94973" w:rsidRDefault="00A94973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973">
        <w:rPr>
          <w:rFonts w:ascii="Times New Roman" w:hAnsi="Times New Roman"/>
          <w:sz w:val="28"/>
          <w:szCs w:val="28"/>
        </w:rPr>
        <w:t>1 проект паспорта</w:t>
      </w:r>
      <w:r w:rsidR="00237228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A94973">
        <w:rPr>
          <w:rFonts w:ascii="Times New Roman" w:hAnsi="Times New Roman"/>
          <w:sz w:val="28"/>
          <w:szCs w:val="28"/>
        </w:rPr>
        <w:t>,  реализаци</w:t>
      </w:r>
      <w:r w:rsidR="00237228">
        <w:rPr>
          <w:rFonts w:ascii="Times New Roman" w:hAnsi="Times New Roman"/>
          <w:sz w:val="28"/>
          <w:szCs w:val="28"/>
        </w:rPr>
        <w:t>я</w:t>
      </w:r>
      <w:r w:rsidRPr="00A94973">
        <w:rPr>
          <w:rFonts w:ascii="Times New Roman" w:hAnsi="Times New Roman"/>
          <w:sz w:val="28"/>
          <w:szCs w:val="28"/>
        </w:rPr>
        <w:t xml:space="preserve"> котор</w:t>
      </w:r>
      <w:r w:rsidR="00237228">
        <w:rPr>
          <w:rFonts w:ascii="Times New Roman" w:hAnsi="Times New Roman"/>
          <w:sz w:val="28"/>
          <w:szCs w:val="28"/>
        </w:rPr>
        <w:t>ой</w:t>
      </w:r>
      <w:r w:rsidRPr="00A94973">
        <w:rPr>
          <w:rFonts w:ascii="Times New Roman" w:hAnsi="Times New Roman"/>
          <w:sz w:val="28"/>
          <w:szCs w:val="28"/>
        </w:rPr>
        <w:t xml:space="preserve"> истекает в 2020 году.</w:t>
      </w:r>
    </w:p>
    <w:p w:rsidR="00B84EC5" w:rsidRDefault="00B84EC5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Сопоставление данных </w:t>
      </w:r>
      <w:r w:rsidR="009D0BFC">
        <w:rPr>
          <w:rFonts w:ascii="Times New Roman" w:hAnsi="Times New Roman"/>
          <w:sz w:val="28"/>
          <w:szCs w:val="28"/>
        </w:rPr>
        <w:t>проекта бюджета поселения и паспортов (проектов паспортов) показало следующее:</w:t>
      </w:r>
    </w:p>
    <w:p w:rsidR="009D0BFC" w:rsidRDefault="009D0BFC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проекте бюджета городского поселения предусмотрены расходы, срок реализации которых в плановом периоде истекает и проектами паспортов их реализация не предусмотрена. </w:t>
      </w:r>
    </w:p>
    <w:p w:rsidR="000303E9" w:rsidRDefault="009D0BFC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410">
        <w:rPr>
          <w:rFonts w:ascii="Times New Roman" w:hAnsi="Times New Roman"/>
          <w:b/>
          <w:sz w:val="28"/>
          <w:szCs w:val="28"/>
        </w:rPr>
        <w:t>Планирование указанных расходов не соответствует положениям статьи 172 Бюджетного кодекса РФ, согласно которой составление проектов бюджетов основывается на муниципальных программах</w:t>
      </w:r>
      <w:r w:rsidR="005A39C3">
        <w:rPr>
          <w:rFonts w:ascii="Times New Roman" w:hAnsi="Times New Roman"/>
          <w:b/>
          <w:sz w:val="28"/>
          <w:szCs w:val="28"/>
        </w:rPr>
        <w:t xml:space="preserve"> </w:t>
      </w:r>
      <w:r w:rsidRPr="00AF0410">
        <w:rPr>
          <w:rFonts w:ascii="Times New Roman" w:hAnsi="Times New Roman"/>
          <w:b/>
          <w:sz w:val="28"/>
          <w:szCs w:val="28"/>
        </w:rPr>
        <w:t>(проектах муниципальных программ, проектах изменений указанных программ).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0BFC" w:rsidRDefault="009D0BFC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Проектом бюджета поселения в 20</w:t>
      </w:r>
      <w:r w:rsidR="00AF0410">
        <w:rPr>
          <w:rFonts w:ascii="Times New Roman" w:hAnsi="Times New Roman"/>
          <w:sz w:val="28"/>
          <w:szCs w:val="28"/>
        </w:rPr>
        <w:t>20 году предусмотрены бюджетные ассигнования в сумме 9150,0 тыс. руб. на реализацию 2-х муниципальных программ за пределами срока их реализации (МП «</w:t>
      </w:r>
      <w:r w:rsidR="00AF0410" w:rsidRPr="00AF0410">
        <w:rPr>
          <w:rFonts w:ascii="Times New Roman" w:hAnsi="Times New Roman"/>
          <w:sz w:val="28"/>
          <w:szCs w:val="28"/>
        </w:rPr>
        <w:t>"Молодежная политика городского поселения в Гаврилов-Ям»</w:t>
      </w:r>
      <w:r w:rsidR="00AF0410">
        <w:rPr>
          <w:rFonts w:ascii="Times New Roman" w:hAnsi="Times New Roman"/>
          <w:sz w:val="28"/>
          <w:szCs w:val="28"/>
        </w:rPr>
        <w:t xml:space="preserve"> н</w:t>
      </w:r>
      <w:r w:rsidR="00AF0410" w:rsidRPr="00AF0410">
        <w:rPr>
          <w:rFonts w:ascii="Times New Roman" w:hAnsi="Times New Roman"/>
          <w:sz w:val="28"/>
          <w:szCs w:val="28"/>
        </w:rPr>
        <w:t>а 2017-2019 гг.</w:t>
      </w:r>
      <w:r w:rsidR="00AF0410">
        <w:rPr>
          <w:rFonts w:ascii="Times New Roman" w:hAnsi="Times New Roman"/>
          <w:sz w:val="28"/>
          <w:szCs w:val="28"/>
        </w:rPr>
        <w:t xml:space="preserve">, </w:t>
      </w:r>
      <w:r w:rsidR="00AF0410" w:rsidRPr="00AF0410">
        <w:rPr>
          <w:rFonts w:ascii="Times New Roman" w:hAnsi="Times New Roman"/>
          <w:sz w:val="28"/>
          <w:szCs w:val="28"/>
        </w:rPr>
        <w:t>МП «Развитие дорожного хозяйства и транспорта в городском поселении Гаврилов-Ям» на 2017-2019 гг.</w:t>
      </w:r>
      <w:r w:rsidR="00AF0410">
        <w:rPr>
          <w:rFonts w:ascii="Times New Roman" w:hAnsi="Times New Roman"/>
          <w:sz w:val="28"/>
          <w:szCs w:val="28"/>
        </w:rPr>
        <w:t>)</w:t>
      </w:r>
      <w:r w:rsidR="000303E9">
        <w:rPr>
          <w:rFonts w:ascii="Times New Roman" w:hAnsi="Times New Roman"/>
          <w:sz w:val="28"/>
          <w:szCs w:val="28"/>
        </w:rPr>
        <w:t xml:space="preserve">, в 2021 году – 19 930,0 тыс. руб. на реализацию 4-х </w:t>
      </w:r>
      <w:r w:rsidR="000303E9" w:rsidRPr="000303E9">
        <w:rPr>
          <w:rFonts w:ascii="Times New Roman" w:hAnsi="Times New Roman"/>
          <w:sz w:val="28"/>
          <w:szCs w:val="28"/>
        </w:rPr>
        <w:t>муниципальных программ</w:t>
      </w:r>
      <w:r w:rsidR="000303E9">
        <w:rPr>
          <w:rFonts w:ascii="Times New Roman" w:hAnsi="Times New Roman"/>
          <w:sz w:val="28"/>
          <w:szCs w:val="28"/>
        </w:rPr>
        <w:t xml:space="preserve"> (</w:t>
      </w:r>
      <w:r w:rsidR="000303E9" w:rsidRPr="000303E9">
        <w:rPr>
          <w:rFonts w:ascii="Times New Roman" w:hAnsi="Times New Roman"/>
          <w:sz w:val="28"/>
          <w:szCs w:val="28"/>
        </w:rPr>
        <w:t>МП</w:t>
      </w:r>
      <w:proofErr w:type="gramEnd"/>
      <w:r w:rsidR="000303E9" w:rsidRPr="000303E9">
        <w:rPr>
          <w:rFonts w:ascii="Times New Roman" w:hAnsi="Times New Roman"/>
          <w:sz w:val="28"/>
          <w:szCs w:val="28"/>
        </w:rPr>
        <w:t xml:space="preserve"> «"</w:t>
      </w:r>
      <w:proofErr w:type="gramStart"/>
      <w:r w:rsidR="000303E9" w:rsidRPr="000303E9">
        <w:rPr>
          <w:rFonts w:ascii="Times New Roman" w:hAnsi="Times New Roman"/>
          <w:sz w:val="28"/>
          <w:szCs w:val="28"/>
        </w:rPr>
        <w:t>Молодежная политика городского поселения в Гаврилов-Ям» на 2017-2019 гг., МП «Развитие дорожного хозяйства и транспорта в городском поселении Гаврилов-Ям» на 2017-2019 гг.</w:t>
      </w:r>
      <w:r w:rsidR="000303E9">
        <w:rPr>
          <w:rFonts w:ascii="Times New Roman" w:hAnsi="Times New Roman"/>
          <w:sz w:val="28"/>
          <w:szCs w:val="28"/>
        </w:rPr>
        <w:t>,</w:t>
      </w:r>
      <w:r w:rsidR="000303E9" w:rsidRPr="000303E9">
        <w:t xml:space="preserve"> </w:t>
      </w:r>
      <w:r w:rsidR="000303E9" w:rsidRPr="000303E9">
        <w:rPr>
          <w:rFonts w:ascii="Times New Roman" w:hAnsi="Times New Roman"/>
          <w:sz w:val="28"/>
          <w:szCs w:val="28"/>
        </w:rPr>
        <w:t>МП "Обеспечение доступным и комфортабельным жильем населения городского поселения  Гаврилов-Ям"</w:t>
      </w:r>
      <w:r w:rsidR="000303E9">
        <w:rPr>
          <w:rFonts w:ascii="Times New Roman" w:hAnsi="Times New Roman"/>
          <w:sz w:val="28"/>
          <w:szCs w:val="28"/>
        </w:rPr>
        <w:t xml:space="preserve"> н</w:t>
      </w:r>
      <w:r w:rsidR="000303E9" w:rsidRPr="000303E9">
        <w:rPr>
          <w:rFonts w:ascii="Times New Roman" w:hAnsi="Times New Roman"/>
          <w:sz w:val="28"/>
          <w:szCs w:val="28"/>
        </w:rPr>
        <w:t>а 2014-2020 гг</w:t>
      </w:r>
      <w:r w:rsidR="000303E9">
        <w:rPr>
          <w:rFonts w:ascii="Times New Roman" w:hAnsi="Times New Roman"/>
          <w:sz w:val="28"/>
          <w:szCs w:val="28"/>
        </w:rPr>
        <w:t xml:space="preserve">.,  </w:t>
      </w:r>
      <w:r w:rsidR="000303E9" w:rsidRPr="000303E9">
        <w:rPr>
          <w:rFonts w:ascii="Times New Roman" w:hAnsi="Times New Roman"/>
          <w:sz w:val="28"/>
          <w:szCs w:val="28"/>
        </w:rPr>
        <w:t>МП «Развитие культуры в городском поселении  Гаврилов-Ям" на 2014-2020 гг.)</w:t>
      </w:r>
      <w:proofErr w:type="gramEnd"/>
    </w:p>
    <w:p w:rsidR="00AC4592" w:rsidRDefault="008E7A67" w:rsidP="00B13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481D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Сравнительный анализ Перечня утвержденных муниципальных программ и </w:t>
      </w:r>
      <w:proofErr w:type="gramStart"/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программ, включенных в Приложение № </w:t>
      </w:r>
      <w:r w:rsidR="001C383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 показал</w:t>
      </w:r>
      <w:proofErr w:type="gramEnd"/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муниципальные программы, указанные в Приложении  </w:t>
      </w:r>
      <w:r w:rsidR="001C383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бюджета, соответствуют утвержденному Перечню</w:t>
      </w:r>
      <w:r w:rsidR="00AC459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F3670" w:rsidRDefault="00274915" w:rsidP="00B13A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Контрольно-счетная комиссия отмечает, что паспорта</w:t>
      </w:r>
      <w:r w:rsidR="007F3670" w:rsidRPr="007F3670">
        <w:rPr>
          <w:rFonts w:ascii="Times New Roman" w:hAnsi="Times New Roman"/>
          <w:sz w:val="28"/>
          <w:szCs w:val="28"/>
        </w:rPr>
        <w:t xml:space="preserve"> </w:t>
      </w:r>
      <w:r w:rsidR="007F3670">
        <w:rPr>
          <w:rFonts w:ascii="Times New Roman" w:hAnsi="Times New Roman"/>
          <w:sz w:val="28"/>
          <w:szCs w:val="28"/>
        </w:rPr>
        <w:t>муниципальны</w:t>
      </w:r>
      <w:r w:rsidR="006B7479">
        <w:rPr>
          <w:rFonts w:ascii="Times New Roman" w:hAnsi="Times New Roman"/>
          <w:sz w:val="28"/>
          <w:szCs w:val="28"/>
        </w:rPr>
        <w:t>х</w:t>
      </w:r>
      <w:r w:rsidR="007F3670">
        <w:rPr>
          <w:rFonts w:ascii="Times New Roman" w:hAnsi="Times New Roman"/>
          <w:sz w:val="28"/>
          <w:szCs w:val="28"/>
        </w:rPr>
        <w:t xml:space="preserve"> программ </w:t>
      </w:r>
      <w:r w:rsidR="001C3833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607311">
        <w:rPr>
          <w:rFonts w:ascii="Times New Roman" w:hAnsi="Times New Roman"/>
          <w:sz w:val="28"/>
          <w:szCs w:val="28"/>
        </w:rPr>
        <w:t>Гаврилов-Ям</w:t>
      </w:r>
      <w:r w:rsidR="007F3670">
        <w:rPr>
          <w:rFonts w:ascii="Times New Roman" w:hAnsi="Times New Roman"/>
          <w:sz w:val="28"/>
          <w:szCs w:val="28"/>
        </w:rPr>
        <w:t>, включенные в состав материалов проекта бюджета</w:t>
      </w:r>
      <w:r w:rsidR="00607311">
        <w:rPr>
          <w:rFonts w:ascii="Times New Roman" w:hAnsi="Times New Roman"/>
          <w:sz w:val="28"/>
          <w:szCs w:val="28"/>
        </w:rPr>
        <w:t xml:space="preserve"> </w:t>
      </w:r>
      <w:r w:rsidR="001C3833">
        <w:rPr>
          <w:rFonts w:ascii="Times New Roman" w:hAnsi="Times New Roman"/>
          <w:sz w:val="28"/>
          <w:szCs w:val="28"/>
        </w:rPr>
        <w:t>поселения</w:t>
      </w:r>
      <w:r w:rsidR="007F3670">
        <w:rPr>
          <w:rFonts w:ascii="Times New Roman" w:hAnsi="Times New Roman"/>
          <w:sz w:val="28"/>
          <w:szCs w:val="28"/>
        </w:rPr>
        <w:t xml:space="preserve">, соответствуют форме паспорта </w:t>
      </w:r>
      <w:r w:rsidR="006B7479">
        <w:rPr>
          <w:rFonts w:ascii="Times New Roman" w:hAnsi="Times New Roman"/>
          <w:sz w:val="28"/>
          <w:szCs w:val="28"/>
        </w:rPr>
        <w:t xml:space="preserve">муниципальной </w:t>
      </w:r>
      <w:r w:rsidR="007F3670">
        <w:rPr>
          <w:rFonts w:ascii="Times New Roman" w:hAnsi="Times New Roman"/>
          <w:sz w:val="28"/>
          <w:szCs w:val="28"/>
        </w:rPr>
        <w:t xml:space="preserve">программы, определённой </w:t>
      </w:r>
      <w:r w:rsidR="007F3670" w:rsidRPr="00B53FCD">
        <w:rPr>
          <w:rFonts w:ascii="Times New Roman" w:hAnsi="Times New Roman"/>
          <w:sz w:val="28"/>
          <w:szCs w:val="28"/>
        </w:rPr>
        <w:t>постановление</w:t>
      </w:r>
      <w:r w:rsidR="007F3670">
        <w:rPr>
          <w:rFonts w:ascii="Times New Roman" w:hAnsi="Times New Roman"/>
          <w:sz w:val="28"/>
          <w:szCs w:val="28"/>
        </w:rPr>
        <w:t>м</w:t>
      </w:r>
      <w:r w:rsidR="007F3670" w:rsidRPr="00B53FCD">
        <w:rPr>
          <w:rFonts w:ascii="Times New Roman" w:hAnsi="Times New Roman"/>
          <w:sz w:val="28"/>
          <w:szCs w:val="28"/>
        </w:rPr>
        <w:t xml:space="preserve"> Правительства </w:t>
      </w:r>
      <w:r w:rsidR="007F3670" w:rsidRPr="00B53FCD">
        <w:rPr>
          <w:rFonts w:ascii="Times New Roman" w:hAnsi="Times New Roman"/>
          <w:sz w:val="28"/>
          <w:szCs w:val="28"/>
        </w:rPr>
        <w:lastRenderedPageBreak/>
        <w:t>Я</w:t>
      </w:r>
      <w:r w:rsidR="007F3670">
        <w:rPr>
          <w:rFonts w:ascii="Times New Roman" w:hAnsi="Times New Roman"/>
          <w:sz w:val="28"/>
          <w:szCs w:val="28"/>
        </w:rPr>
        <w:t>рославской области</w:t>
      </w:r>
      <w:r w:rsidR="007F3670" w:rsidRPr="00B53FCD">
        <w:rPr>
          <w:rFonts w:ascii="Times New Roman" w:hAnsi="Times New Roman"/>
          <w:sz w:val="28"/>
          <w:szCs w:val="28"/>
        </w:rPr>
        <w:t xml:space="preserve"> от 14.08.2013 № 1039-п</w:t>
      </w:r>
      <w:r w:rsidR="007F3670">
        <w:rPr>
          <w:rFonts w:ascii="Times New Roman" w:hAnsi="Times New Roman"/>
          <w:sz w:val="28"/>
          <w:szCs w:val="28"/>
        </w:rPr>
        <w:t xml:space="preserve">, </w:t>
      </w:r>
      <w:r w:rsidR="006B7479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1C3833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6B7479">
        <w:rPr>
          <w:rFonts w:ascii="Times New Roman" w:hAnsi="Times New Roman"/>
          <w:sz w:val="28"/>
          <w:szCs w:val="28"/>
        </w:rPr>
        <w:t>Гаврилов-Ям</w:t>
      </w:r>
      <w:r w:rsidR="00175292">
        <w:rPr>
          <w:rFonts w:ascii="Times New Roman" w:hAnsi="Times New Roman"/>
          <w:sz w:val="28"/>
          <w:szCs w:val="28"/>
        </w:rPr>
        <w:t xml:space="preserve">  от </w:t>
      </w:r>
      <w:r w:rsidR="003C09EF">
        <w:rPr>
          <w:rFonts w:ascii="Times New Roman" w:hAnsi="Times New Roman"/>
          <w:sz w:val="28"/>
          <w:szCs w:val="28"/>
        </w:rPr>
        <w:t>10</w:t>
      </w:r>
      <w:r w:rsidR="00175292">
        <w:rPr>
          <w:rFonts w:ascii="Times New Roman" w:hAnsi="Times New Roman"/>
          <w:sz w:val="28"/>
          <w:szCs w:val="28"/>
        </w:rPr>
        <w:t>.0</w:t>
      </w:r>
      <w:r w:rsidR="003C09EF">
        <w:rPr>
          <w:rFonts w:ascii="Times New Roman" w:hAnsi="Times New Roman"/>
          <w:sz w:val="28"/>
          <w:szCs w:val="28"/>
        </w:rPr>
        <w:t>2</w:t>
      </w:r>
      <w:r w:rsidR="00175292">
        <w:rPr>
          <w:rFonts w:ascii="Times New Roman" w:hAnsi="Times New Roman"/>
          <w:sz w:val="28"/>
          <w:szCs w:val="28"/>
        </w:rPr>
        <w:t>.201</w:t>
      </w:r>
      <w:r w:rsidR="003C09EF">
        <w:rPr>
          <w:rFonts w:ascii="Times New Roman" w:hAnsi="Times New Roman"/>
          <w:sz w:val="28"/>
          <w:szCs w:val="28"/>
        </w:rPr>
        <w:t>5</w:t>
      </w:r>
      <w:r w:rsidR="00175292">
        <w:rPr>
          <w:rFonts w:ascii="Times New Roman" w:hAnsi="Times New Roman"/>
          <w:sz w:val="28"/>
          <w:szCs w:val="28"/>
        </w:rPr>
        <w:t xml:space="preserve"> № </w:t>
      </w:r>
      <w:r w:rsidR="003C09EF">
        <w:rPr>
          <w:rFonts w:ascii="Times New Roman" w:hAnsi="Times New Roman"/>
          <w:sz w:val="28"/>
          <w:szCs w:val="28"/>
        </w:rPr>
        <w:t>52.</w:t>
      </w:r>
    </w:p>
    <w:p w:rsidR="008568E3" w:rsidRDefault="008C00F1" w:rsidP="00B13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      </w:t>
      </w:r>
      <w:r w:rsidR="00D0677E">
        <w:rPr>
          <w:rFonts w:ascii="TimesNewRomanPSMT" w:eastAsiaTheme="minorHAnsi" w:hAnsi="TimesNewRomanPSMT" w:cs="TimesNewRomanPSMT"/>
          <w:sz w:val="24"/>
          <w:szCs w:val="24"/>
        </w:rPr>
        <w:t xml:space="preserve">   </w:t>
      </w:r>
      <w:r w:rsidR="00670E59">
        <w:rPr>
          <w:rFonts w:ascii="Times New Roman" w:hAnsi="Times New Roman"/>
          <w:sz w:val="28"/>
          <w:szCs w:val="28"/>
        </w:rPr>
        <w:t>Контрольно-счетная комиссия сопоставила объем расходов, установленный в паспортах муниципальных программ</w:t>
      </w:r>
      <w:r w:rsidR="00917E05">
        <w:rPr>
          <w:rFonts w:ascii="Times New Roman" w:hAnsi="Times New Roman"/>
          <w:sz w:val="28"/>
          <w:szCs w:val="28"/>
        </w:rPr>
        <w:t xml:space="preserve"> (проектах паспортов)</w:t>
      </w:r>
      <w:r w:rsidR="00670E59">
        <w:rPr>
          <w:rFonts w:ascii="Times New Roman" w:hAnsi="Times New Roman"/>
          <w:sz w:val="28"/>
          <w:szCs w:val="28"/>
        </w:rPr>
        <w:t xml:space="preserve"> с плановыми бюджетными ассигнованиями, предлагаемыми проектом бюджета</w:t>
      </w:r>
      <w:r w:rsidR="002D6E06">
        <w:rPr>
          <w:rFonts w:ascii="Times New Roman" w:hAnsi="Times New Roman"/>
          <w:sz w:val="28"/>
          <w:szCs w:val="28"/>
        </w:rPr>
        <w:t xml:space="preserve"> на 201</w:t>
      </w:r>
      <w:r w:rsidR="003C4C65">
        <w:rPr>
          <w:rFonts w:ascii="Times New Roman" w:hAnsi="Times New Roman"/>
          <w:sz w:val="28"/>
          <w:szCs w:val="28"/>
        </w:rPr>
        <w:t>9</w:t>
      </w:r>
      <w:r w:rsidR="002D6E06">
        <w:rPr>
          <w:rFonts w:ascii="Times New Roman" w:hAnsi="Times New Roman"/>
          <w:sz w:val="28"/>
          <w:szCs w:val="28"/>
        </w:rPr>
        <w:t xml:space="preserve"> год</w:t>
      </w:r>
      <w:r w:rsidR="00B61D3F">
        <w:rPr>
          <w:rFonts w:ascii="Times New Roman" w:hAnsi="Times New Roman"/>
          <w:sz w:val="28"/>
          <w:szCs w:val="28"/>
        </w:rPr>
        <w:t xml:space="preserve"> </w:t>
      </w:r>
      <w:r w:rsidR="008568E3">
        <w:rPr>
          <w:rFonts w:ascii="Times New Roman" w:hAnsi="Times New Roman"/>
          <w:sz w:val="28"/>
          <w:szCs w:val="28"/>
        </w:rPr>
        <w:t>(Таблица № 4)</w:t>
      </w:r>
      <w:r w:rsidR="00B61D3F">
        <w:rPr>
          <w:rFonts w:ascii="Times New Roman" w:hAnsi="Times New Roman"/>
          <w:sz w:val="28"/>
          <w:szCs w:val="28"/>
        </w:rPr>
        <w:t>.</w:t>
      </w:r>
    </w:p>
    <w:p w:rsidR="00AB7FC8" w:rsidRDefault="008568E3" w:rsidP="00B13A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68E3">
        <w:rPr>
          <w:rFonts w:ascii="Times New Roman" w:hAnsi="Times New Roman"/>
          <w:b/>
          <w:sz w:val="28"/>
          <w:szCs w:val="28"/>
        </w:rPr>
        <w:t>Анализ расходов по муниципальным программам проекта бюджета муниципального района на 201</w:t>
      </w:r>
      <w:r w:rsidR="00160022">
        <w:rPr>
          <w:rFonts w:ascii="Times New Roman" w:hAnsi="Times New Roman"/>
          <w:b/>
          <w:sz w:val="28"/>
          <w:szCs w:val="28"/>
        </w:rPr>
        <w:t>9</w:t>
      </w:r>
      <w:r w:rsidRPr="008568E3">
        <w:rPr>
          <w:rFonts w:ascii="Times New Roman" w:hAnsi="Times New Roman"/>
          <w:b/>
          <w:sz w:val="28"/>
          <w:szCs w:val="28"/>
        </w:rPr>
        <w:t xml:space="preserve"> год</w:t>
      </w:r>
      <w:r w:rsidR="00670E59" w:rsidRPr="008568E3">
        <w:rPr>
          <w:rFonts w:ascii="Times New Roman" w:hAnsi="Times New Roman"/>
          <w:b/>
          <w:sz w:val="28"/>
          <w:szCs w:val="28"/>
        </w:rPr>
        <w:t xml:space="preserve"> </w:t>
      </w:r>
    </w:p>
    <w:p w:rsidR="0076760A" w:rsidRPr="008568E3" w:rsidRDefault="00AB7FC8" w:rsidP="00B13A09">
      <w:pPr>
        <w:tabs>
          <w:tab w:val="left" w:pos="68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8D0517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870DCB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8568E3" w:rsidRPr="008568E3">
        <w:rPr>
          <w:rFonts w:ascii="Times New Roman" w:hAnsi="Times New Roman"/>
          <w:sz w:val="28"/>
          <w:szCs w:val="28"/>
        </w:rPr>
        <w:t>Таблица № 4</w:t>
      </w:r>
    </w:p>
    <w:p w:rsidR="0076760A" w:rsidRPr="00265029" w:rsidRDefault="00AB7FC8" w:rsidP="00B13A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92038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605184">
        <w:rPr>
          <w:rFonts w:ascii="Times New Roman" w:hAnsi="Times New Roman"/>
          <w:sz w:val="24"/>
          <w:szCs w:val="24"/>
        </w:rPr>
        <w:t>т</w:t>
      </w:r>
      <w:r w:rsidR="00265029" w:rsidRPr="00265029">
        <w:rPr>
          <w:rFonts w:ascii="Times New Roman" w:hAnsi="Times New Roman"/>
          <w:sz w:val="24"/>
          <w:szCs w:val="24"/>
        </w:rPr>
        <w:t>ыс. руб.</w:t>
      </w: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828"/>
        <w:gridCol w:w="709"/>
        <w:gridCol w:w="1134"/>
        <w:gridCol w:w="1276"/>
        <w:gridCol w:w="1276"/>
        <w:gridCol w:w="1134"/>
        <w:gridCol w:w="708"/>
        <w:gridCol w:w="284"/>
      </w:tblGrid>
      <w:tr w:rsidR="00A96E6E" w:rsidRPr="00E35381" w:rsidTr="00721026">
        <w:trPr>
          <w:trHeight w:val="11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E6E" w:rsidRPr="00E35381" w:rsidRDefault="00C53AFB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D422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96E6E" w:rsidRPr="00E353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Pr="006666AE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Pr="006666AE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42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Решени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0D42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 бюджете</w:t>
            </w:r>
          </w:p>
          <w:p w:rsidR="00A96E6E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201</w:t>
            </w:r>
            <w:r w:rsidR="003C4C6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  <w:p w:rsidR="00A96E6E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(с изменен. от</w:t>
            </w:r>
            <w:r w:rsidR="008B03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30.10.2018№ 183</w:t>
            </w:r>
            <w:r w:rsidR="008853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  <w:p w:rsidR="00A96E6E" w:rsidRPr="006666AE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 Решения о бюджете на 201</w:t>
            </w:r>
            <w:r w:rsidR="008853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  <w:p w:rsidR="00A96E6E" w:rsidRPr="006666AE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Отклонения проекта бюджета </w:t>
            </w:r>
          </w:p>
          <w:p w:rsidR="00A96E6E" w:rsidRPr="00E66FF9" w:rsidRDefault="00A96E6E" w:rsidP="00B13A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</w:t>
            </w:r>
            <w:r w:rsidRPr="00E66F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 утверж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ден.</w:t>
            </w:r>
          </w:p>
          <w:p w:rsidR="00A96E6E" w:rsidRPr="00E66FF9" w:rsidRDefault="00A96E6E" w:rsidP="00B13A0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6F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бюджет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 на 201</w:t>
            </w:r>
            <w:r w:rsidR="008B03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  <w:p w:rsidR="00A96E6E" w:rsidRPr="006666AE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6F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(5/4)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6F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Паспорта </w:t>
            </w:r>
            <w:r w:rsidR="007049D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МП</w:t>
            </w:r>
          </w:p>
          <w:p w:rsidR="007049D1" w:rsidRPr="006666AE" w:rsidRDefault="007049D1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(проекты изменений в</w:t>
            </w:r>
            <w:r w:rsidR="001870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Паспорта МП)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Отклонения </w:t>
            </w:r>
          </w:p>
          <w:p w:rsidR="00A96E6E" w:rsidRPr="006666AE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(7</w:t>
            </w:r>
            <w:r w:rsidR="00920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A96E6E" w:rsidRPr="00E35381" w:rsidTr="00721026">
        <w:trPr>
          <w:trHeight w:val="3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E6E" w:rsidRPr="00E35381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Pr="006666AE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Pr="006666AE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Pr="000D42E0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66FF9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66FF9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96E6E" w:rsidRPr="00E35381" w:rsidTr="00721026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E6E" w:rsidRPr="00E35381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="00D637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E353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городского поселения в Гаврилов-Ям»</w:t>
            </w:r>
          </w:p>
          <w:p w:rsidR="009A1C78" w:rsidRPr="00E35381" w:rsidRDefault="00AF0410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="009A1C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 2017-2019 гг.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Pr="00E35381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774F" w:rsidRPr="00E35381" w:rsidRDefault="005C614A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F04334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CE57AC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9A1C78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D74F2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9A1C78" w:rsidRPr="00E35381" w:rsidTr="00721026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C78" w:rsidRPr="00E35381" w:rsidRDefault="009A1C78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C78" w:rsidRPr="00E35381" w:rsidRDefault="009A1C78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МП Доступная среда в городском поселении Гаврилов-Ям» на 2018-2020 гг.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C78" w:rsidRPr="00E35381" w:rsidRDefault="005C614A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C78" w:rsidRPr="00E35381" w:rsidRDefault="009A1C78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C78" w:rsidRPr="00E35381" w:rsidRDefault="00F04334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C78" w:rsidRPr="00E35381" w:rsidRDefault="009A1C78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C78" w:rsidRDefault="009A1C78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C78" w:rsidRDefault="009A1C78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6E6E" w:rsidRPr="00E35381" w:rsidTr="00721026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E6E" w:rsidRPr="00E35381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06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="00D637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4F06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Обеспечение доступным и комфортабельным жильем населения городского поселения </w:t>
            </w:r>
            <w:r w:rsidRPr="004F06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Гаврилов-Ям</w:t>
            </w:r>
            <w:r w:rsidRPr="004F06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  <w:p w:rsidR="009A1C78" w:rsidRPr="00E35381" w:rsidRDefault="009A1C78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 2014-2020 гг.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C92DFC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554527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CE57AC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9A1C78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D74F2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96E6E" w:rsidRPr="00E35381" w:rsidTr="0072102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E6E" w:rsidRPr="00E35381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="00D637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E353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городского поселения Гаврилов-Ям от чрезвычайных ситуаций, обеспечение пожарной безопасности людей на водных объектах»</w:t>
            </w:r>
            <w:r w:rsidR="009865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2019-2021 гг.</w:t>
            </w:r>
            <w:r w:rsidR="008E6D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E6D66" w:rsidRPr="008E6D66" w:rsidRDefault="008E6D6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D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C92DFC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554527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CE57AC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986592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D74F2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96E6E" w:rsidRPr="004644E8" w:rsidTr="0072102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44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 w:rsidR="00D637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«Развитие культуры в городском поселении </w:t>
            </w:r>
            <w:r w:rsidRPr="00E353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Гаврилов-Ям</w:t>
            </w:r>
            <w:r w:rsidRPr="00E353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"</w:t>
            </w:r>
            <w:r w:rsidR="002E309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на 2014-2020 гг.</w:t>
            </w:r>
            <w:r w:rsidR="008E6D66" w:rsidRPr="008E6D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6D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6D66" w:rsidRPr="008E6D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C92DFC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554527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CE57AC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191B6F" w:rsidRDefault="002E3090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7980,0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191B6F" w:rsidRDefault="00920CE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91B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96E6E" w:rsidRPr="00E35381" w:rsidTr="0072102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E6E" w:rsidRPr="00D95F68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95F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="00D637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«Развитие физической культуры и спорта в городском поселении 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Гаврилов-Ям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="002E30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2019-2021 гг.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468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C92DFC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554527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253ABC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2E3090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920CE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96E6E" w:rsidRPr="00E35381" w:rsidTr="00721026">
        <w:trPr>
          <w:trHeight w:val="97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E6E" w:rsidRPr="00E35381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350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="00D637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3350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объектов инфраструктуры в городском поселении Г</w:t>
            </w:r>
            <w:r w:rsidRPr="003350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аврилов-Ям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="00F968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2019-2021 гг.</w:t>
            </w:r>
            <w:r w:rsidR="008E6D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E6D66" w:rsidRPr="008E6D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C92DFC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20 842,9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554527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</w:t>
            </w:r>
            <w:r w:rsidR="002D4B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253ABC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F96885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23 478,0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D74F2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96E6E" w:rsidRPr="00E35381" w:rsidTr="0072102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="00D637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9F48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Экономическое развитие и инновационная экономика городского поселения Гаврилов-Ям»</w:t>
            </w:r>
            <w:r w:rsidR="004A256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2019-2021 гг.</w:t>
            </w:r>
            <w:r w:rsidR="008E6D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E6D66" w:rsidRPr="008E6D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ED2494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7 265,9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554527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253ABC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4A2565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920CE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637FF" w:rsidRPr="00E35381" w:rsidTr="0072102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7FF" w:rsidRDefault="00D637FF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7FF" w:rsidRPr="009F48D0" w:rsidRDefault="00D637FF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МП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муниципальной службы в городском поселении Гаврилов-Ям»</w:t>
            </w:r>
            <w:r w:rsidR="00A9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7FF" w:rsidRDefault="005D5BF1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7FF" w:rsidRPr="00E35381" w:rsidRDefault="003061F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7FF" w:rsidRDefault="002E07E2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7FF" w:rsidRPr="00E35381" w:rsidRDefault="00D637FF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7FF" w:rsidRPr="00E35381" w:rsidRDefault="00D637FF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7FF" w:rsidRPr="00E35381" w:rsidRDefault="00920CE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96E6E" w:rsidRPr="00E35381" w:rsidTr="0072102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D637FF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="00D637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«Развитие дорожного хозяйства</w:t>
            </w:r>
            <w:r w:rsidR="009374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транспорта в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городско</w:t>
            </w:r>
            <w:r w:rsidR="009374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поселени</w:t>
            </w:r>
            <w:r w:rsidR="009374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Гаврилов-Ям»</w:t>
            </w:r>
            <w:r w:rsidR="00A94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2017-2019 гг.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B2495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3061F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32 544,3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554527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253ABC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937413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9470,0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920CE6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37413" w:rsidRPr="00E35381" w:rsidTr="0072102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413" w:rsidRDefault="00937413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413" w:rsidRPr="009F48D0" w:rsidRDefault="00937413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МП «Формирование современной городской среды городского поселения Гаврилов-Ям» на 2018-2022 гг.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413" w:rsidRDefault="003061F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413" w:rsidRPr="00E35381" w:rsidRDefault="003061F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413" w:rsidRPr="00E35381" w:rsidRDefault="000E5D04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413" w:rsidRPr="00E35381" w:rsidRDefault="00253ABC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413" w:rsidRDefault="00937413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413" w:rsidRDefault="00937413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96E6E" w:rsidRPr="00E35381" w:rsidTr="00721026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E6E" w:rsidRPr="00E35381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Pr="00E35381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="00F509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программных расходов</w:t>
            </w:r>
            <w:r w:rsidRPr="00E353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A520D1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89 235,3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0E5D04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51 078,0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0E5D04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51 078,0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6E6E" w:rsidRPr="00F509C2" w:rsidTr="00721026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E6E" w:rsidRPr="00F509C2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Pr="00F509C2" w:rsidRDefault="00F509C2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9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F509C2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721026" w:rsidRDefault="002D66EB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107 475,5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721026" w:rsidRDefault="002D66EB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67 575,0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721026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F509C2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F509C2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F509C2" w:rsidRDefault="00A96E6E" w:rsidP="00B1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5543A" w:rsidRPr="00E35381" w:rsidRDefault="00B5543A" w:rsidP="00B13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3FE" w:rsidRDefault="00F509C2" w:rsidP="00B13A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F042F">
        <w:rPr>
          <w:rFonts w:ascii="Times New Roman" w:hAnsi="Times New Roman"/>
          <w:sz w:val="28"/>
          <w:szCs w:val="28"/>
        </w:rPr>
        <w:t xml:space="preserve">  </w:t>
      </w:r>
      <w:r w:rsidR="000E2AF6" w:rsidRPr="000E2AF6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 xml:space="preserve">№ 4 </w:t>
      </w:r>
      <w:r w:rsidR="000E2AF6" w:rsidRPr="000E2AF6">
        <w:rPr>
          <w:rFonts w:ascii="Times New Roman" w:hAnsi="Times New Roman"/>
          <w:sz w:val="28"/>
          <w:szCs w:val="28"/>
        </w:rPr>
        <w:t xml:space="preserve">к проекту бюджета «Расходы бюджета </w:t>
      </w:r>
      <w:r w:rsidR="00765E74">
        <w:rPr>
          <w:rFonts w:ascii="Times New Roman" w:hAnsi="Times New Roman"/>
          <w:sz w:val="28"/>
          <w:szCs w:val="28"/>
        </w:rPr>
        <w:t>городского поселения Гаврилов-Ям</w:t>
      </w:r>
      <w:r w:rsidR="000E2AF6" w:rsidRPr="000E2AF6">
        <w:rPr>
          <w:rFonts w:ascii="Times New Roman" w:hAnsi="Times New Roman"/>
          <w:sz w:val="28"/>
          <w:szCs w:val="28"/>
        </w:rPr>
        <w:t xml:space="preserve"> по целевым статьям (</w:t>
      </w:r>
      <w:r w:rsidR="00516BDE">
        <w:rPr>
          <w:rFonts w:ascii="Times New Roman" w:hAnsi="Times New Roman"/>
          <w:sz w:val="28"/>
          <w:szCs w:val="28"/>
        </w:rPr>
        <w:t xml:space="preserve">муниципальным </w:t>
      </w:r>
      <w:r w:rsidR="000E2AF6" w:rsidRPr="000E2AF6">
        <w:rPr>
          <w:rFonts w:ascii="Times New Roman" w:hAnsi="Times New Roman"/>
          <w:sz w:val="28"/>
          <w:szCs w:val="28"/>
        </w:rPr>
        <w:t>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2D66EB">
        <w:rPr>
          <w:rFonts w:ascii="Times New Roman" w:hAnsi="Times New Roman"/>
          <w:sz w:val="28"/>
          <w:szCs w:val="28"/>
        </w:rPr>
        <w:t>9</w:t>
      </w:r>
      <w:r w:rsidR="000E2AF6" w:rsidRPr="000E2AF6">
        <w:rPr>
          <w:rFonts w:ascii="Times New Roman" w:hAnsi="Times New Roman"/>
          <w:sz w:val="28"/>
          <w:szCs w:val="28"/>
        </w:rPr>
        <w:t xml:space="preserve"> год» программная часть бюджета</w:t>
      </w:r>
      <w:r w:rsidR="00516BDE">
        <w:rPr>
          <w:rFonts w:ascii="Times New Roman" w:hAnsi="Times New Roman"/>
          <w:sz w:val="28"/>
          <w:szCs w:val="28"/>
        </w:rPr>
        <w:t xml:space="preserve"> </w:t>
      </w:r>
      <w:r w:rsidR="000E2AF6" w:rsidRPr="000E2AF6">
        <w:rPr>
          <w:rFonts w:ascii="Times New Roman" w:hAnsi="Times New Roman"/>
          <w:sz w:val="28"/>
          <w:szCs w:val="28"/>
        </w:rPr>
        <w:t>на 201</w:t>
      </w:r>
      <w:r w:rsidR="002D66EB">
        <w:rPr>
          <w:rFonts w:ascii="Times New Roman" w:hAnsi="Times New Roman"/>
          <w:sz w:val="28"/>
          <w:szCs w:val="28"/>
        </w:rPr>
        <w:t>9</w:t>
      </w:r>
      <w:r w:rsidR="000E2AF6" w:rsidRPr="000E2AF6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BF214D">
        <w:rPr>
          <w:rFonts w:ascii="Times New Roman" w:hAnsi="Times New Roman"/>
          <w:sz w:val="28"/>
          <w:szCs w:val="28"/>
        </w:rPr>
        <w:t>5</w:t>
      </w:r>
      <w:r w:rsidR="002D66EB">
        <w:rPr>
          <w:rFonts w:ascii="Times New Roman" w:hAnsi="Times New Roman"/>
          <w:sz w:val="28"/>
          <w:szCs w:val="28"/>
        </w:rPr>
        <w:t>1 078</w:t>
      </w:r>
      <w:r w:rsidR="003E5E58">
        <w:rPr>
          <w:rFonts w:ascii="Times New Roman" w:hAnsi="Times New Roman"/>
          <w:sz w:val="28"/>
          <w:szCs w:val="28"/>
        </w:rPr>
        <w:t>,</w:t>
      </w:r>
      <w:r w:rsidR="000E2AF6" w:rsidRPr="000E2AF6">
        <w:rPr>
          <w:rFonts w:ascii="Times New Roman" w:hAnsi="Times New Roman"/>
          <w:sz w:val="28"/>
          <w:szCs w:val="28"/>
        </w:rPr>
        <w:t xml:space="preserve">0 тыс. руб., что составляет </w:t>
      </w:r>
      <w:r w:rsidR="00DD37FA">
        <w:rPr>
          <w:rFonts w:ascii="Times New Roman" w:hAnsi="Times New Roman"/>
          <w:sz w:val="28"/>
          <w:szCs w:val="28"/>
        </w:rPr>
        <w:t>7</w:t>
      </w:r>
      <w:r w:rsidR="002D66EB">
        <w:rPr>
          <w:rFonts w:ascii="Times New Roman" w:hAnsi="Times New Roman"/>
          <w:sz w:val="28"/>
          <w:szCs w:val="28"/>
        </w:rPr>
        <w:t>5,6</w:t>
      </w:r>
      <w:r w:rsidR="000E2AF6" w:rsidRPr="000E2AF6">
        <w:rPr>
          <w:rFonts w:ascii="Times New Roman" w:hAnsi="Times New Roman"/>
          <w:sz w:val="28"/>
          <w:szCs w:val="28"/>
        </w:rPr>
        <w:t xml:space="preserve">% от </w:t>
      </w:r>
      <w:r w:rsidR="000E2AF6">
        <w:rPr>
          <w:rFonts w:ascii="Times New Roman" w:hAnsi="Times New Roman"/>
          <w:sz w:val="28"/>
          <w:szCs w:val="28"/>
        </w:rPr>
        <w:t>общего объема расходов</w:t>
      </w:r>
      <w:r w:rsidR="000E2AF6" w:rsidRPr="000E2AF6">
        <w:rPr>
          <w:rFonts w:ascii="Times New Roman" w:hAnsi="Times New Roman"/>
          <w:sz w:val="28"/>
          <w:szCs w:val="28"/>
        </w:rPr>
        <w:t xml:space="preserve"> бюджета </w:t>
      </w:r>
      <w:r w:rsidR="00DD37FA">
        <w:rPr>
          <w:rFonts w:ascii="Times New Roman" w:hAnsi="Times New Roman"/>
          <w:sz w:val="28"/>
          <w:szCs w:val="28"/>
        </w:rPr>
        <w:t>городского поселения</w:t>
      </w:r>
      <w:r w:rsidR="000E2AF6">
        <w:rPr>
          <w:rFonts w:ascii="Times New Roman" w:hAnsi="Times New Roman"/>
          <w:sz w:val="28"/>
          <w:szCs w:val="28"/>
        </w:rPr>
        <w:t xml:space="preserve">, </w:t>
      </w:r>
      <w:r w:rsidR="000E2AF6" w:rsidRPr="004802E7">
        <w:rPr>
          <w:rFonts w:ascii="Times New Roman" w:hAnsi="Times New Roman"/>
          <w:sz w:val="28"/>
          <w:szCs w:val="28"/>
        </w:rPr>
        <w:t xml:space="preserve">то есть их доля будет  </w:t>
      </w:r>
      <w:r w:rsidRPr="004802E7">
        <w:rPr>
          <w:rFonts w:ascii="Times New Roman" w:hAnsi="Times New Roman"/>
          <w:sz w:val="28"/>
          <w:szCs w:val="28"/>
        </w:rPr>
        <w:t xml:space="preserve">ниже на </w:t>
      </w:r>
      <w:r w:rsidR="00BF214D">
        <w:rPr>
          <w:rFonts w:ascii="Times New Roman" w:hAnsi="Times New Roman"/>
          <w:sz w:val="28"/>
          <w:szCs w:val="28"/>
        </w:rPr>
        <w:t>12,3</w:t>
      </w:r>
      <w:r w:rsidRPr="004802E7">
        <w:rPr>
          <w:rFonts w:ascii="Times New Roman" w:hAnsi="Times New Roman"/>
          <w:sz w:val="28"/>
          <w:szCs w:val="28"/>
        </w:rPr>
        <w:t xml:space="preserve"> процентных пункта</w:t>
      </w:r>
      <w:r w:rsidR="000E2AF6" w:rsidRPr="004802E7">
        <w:rPr>
          <w:rFonts w:ascii="Times New Roman" w:hAnsi="Times New Roman"/>
          <w:sz w:val="28"/>
          <w:szCs w:val="28"/>
        </w:rPr>
        <w:t xml:space="preserve"> уровня 201</w:t>
      </w:r>
      <w:r w:rsidR="002D66EB">
        <w:rPr>
          <w:rFonts w:ascii="Times New Roman" w:hAnsi="Times New Roman"/>
          <w:sz w:val="28"/>
          <w:szCs w:val="28"/>
        </w:rPr>
        <w:t>8</w:t>
      </w:r>
      <w:r w:rsidR="000E2AF6" w:rsidRPr="004802E7">
        <w:rPr>
          <w:rFonts w:ascii="Times New Roman" w:hAnsi="Times New Roman"/>
          <w:sz w:val="28"/>
          <w:szCs w:val="28"/>
        </w:rPr>
        <w:t xml:space="preserve"> года</w:t>
      </w:r>
      <w:r w:rsidR="007523FE">
        <w:rPr>
          <w:rFonts w:ascii="Times New Roman" w:hAnsi="Times New Roman"/>
          <w:sz w:val="28"/>
          <w:szCs w:val="28"/>
        </w:rPr>
        <w:t>.</w:t>
      </w:r>
    </w:p>
    <w:p w:rsidR="00B156FB" w:rsidRPr="000C72A3" w:rsidRDefault="000E2AF6" w:rsidP="00B13A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02E7">
        <w:rPr>
          <w:rFonts w:ascii="Times New Roman" w:hAnsi="Times New Roman"/>
          <w:sz w:val="28"/>
          <w:szCs w:val="28"/>
        </w:rPr>
        <w:t xml:space="preserve"> </w:t>
      </w:r>
      <w:r w:rsidR="00007FE1">
        <w:rPr>
          <w:rFonts w:ascii="Times New Roman" w:hAnsi="Times New Roman"/>
          <w:sz w:val="28"/>
          <w:szCs w:val="28"/>
        </w:rPr>
        <w:t xml:space="preserve">      </w:t>
      </w:r>
      <w:r w:rsidR="00B60B54">
        <w:rPr>
          <w:rFonts w:ascii="Times New Roman" w:hAnsi="Times New Roman"/>
          <w:sz w:val="28"/>
          <w:szCs w:val="28"/>
        </w:rPr>
        <w:t xml:space="preserve"> </w:t>
      </w:r>
      <w:r w:rsidR="00312C4E">
        <w:rPr>
          <w:rFonts w:ascii="Times New Roman" w:hAnsi="Times New Roman"/>
          <w:sz w:val="28"/>
          <w:szCs w:val="28"/>
        </w:rPr>
        <w:t xml:space="preserve"> </w:t>
      </w:r>
      <w:r w:rsidR="003046E4" w:rsidRPr="00450FEB">
        <w:rPr>
          <w:rFonts w:ascii="Times New Roman" w:hAnsi="Times New Roman"/>
          <w:sz w:val="28"/>
          <w:szCs w:val="28"/>
        </w:rPr>
        <w:t xml:space="preserve">Проектом </w:t>
      </w:r>
      <w:r w:rsidR="00B156FB" w:rsidRPr="00450FEB">
        <w:rPr>
          <w:rFonts w:ascii="Times New Roman" w:hAnsi="Times New Roman"/>
          <w:sz w:val="28"/>
          <w:szCs w:val="28"/>
        </w:rPr>
        <w:t>Решени</w:t>
      </w:r>
      <w:r w:rsidR="003046E4" w:rsidRPr="00450FEB">
        <w:rPr>
          <w:rFonts w:ascii="Times New Roman" w:hAnsi="Times New Roman"/>
          <w:sz w:val="28"/>
          <w:szCs w:val="28"/>
        </w:rPr>
        <w:t>я</w:t>
      </w:r>
      <w:r w:rsidR="00B156FB" w:rsidRPr="00450FEB">
        <w:rPr>
          <w:rFonts w:ascii="Times New Roman" w:hAnsi="Times New Roman"/>
          <w:sz w:val="28"/>
          <w:szCs w:val="28"/>
        </w:rPr>
        <w:t xml:space="preserve"> о бюджете предусматривается </w:t>
      </w:r>
      <w:r w:rsidR="00B156FB" w:rsidRPr="00450FEB">
        <w:rPr>
          <w:rFonts w:ascii="Times New Roman" w:hAnsi="Times New Roman"/>
          <w:b/>
          <w:sz w:val="28"/>
          <w:szCs w:val="28"/>
        </w:rPr>
        <w:t>уменьшение бюджетных ассигнований на 201</w:t>
      </w:r>
      <w:r w:rsidR="002E07E2">
        <w:rPr>
          <w:rFonts w:ascii="Times New Roman" w:hAnsi="Times New Roman"/>
          <w:b/>
          <w:sz w:val="28"/>
          <w:szCs w:val="28"/>
        </w:rPr>
        <w:t>9</w:t>
      </w:r>
      <w:r w:rsidR="00B156FB" w:rsidRPr="00450FEB">
        <w:rPr>
          <w:rFonts w:ascii="Times New Roman" w:hAnsi="Times New Roman"/>
          <w:b/>
          <w:sz w:val="28"/>
          <w:szCs w:val="28"/>
        </w:rPr>
        <w:t xml:space="preserve"> год</w:t>
      </w:r>
      <w:r w:rsidR="00312C4E" w:rsidRPr="00450FEB">
        <w:rPr>
          <w:rFonts w:ascii="Times New Roman" w:hAnsi="Times New Roman"/>
          <w:b/>
          <w:sz w:val="28"/>
          <w:szCs w:val="28"/>
        </w:rPr>
        <w:t xml:space="preserve"> </w:t>
      </w:r>
      <w:r w:rsidR="00312C4E" w:rsidRPr="00450FEB">
        <w:rPr>
          <w:rFonts w:ascii="Times New Roman" w:hAnsi="Times New Roman"/>
          <w:sz w:val="28"/>
          <w:szCs w:val="28"/>
        </w:rPr>
        <w:t xml:space="preserve">по сравнению с показателями </w:t>
      </w:r>
      <w:r w:rsidR="00214288" w:rsidRPr="00450FEB">
        <w:rPr>
          <w:rFonts w:ascii="Times New Roman" w:hAnsi="Times New Roman"/>
          <w:sz w:val="28"/>
          <w:szCs w:val="28"/>
        </w:rPr>
        <w:t>Решения</w:t>
      </w:r>
      <w:r w:rsidR="00312C4E" w:rsidRPr="00450FEB">
        <w:rPr>
          <w:rFonts w:ascii="Times New Roman" w:hAnsi="Times New Roman"/>
          <w:sz w:val="28"/>
          <w:szCs w:val="28"/>
        </w:rPr>
        <w:t xml:space="preserve"> </w:t>
      </w:r>
      <w:r w:rsidR="008F3A3B" w:rsidRPr="00450FEB">
        <w:rPr>
          <w:rFonts w:ascii="Times New Roman" w:hAnsi="Times New Roman"/>
          <w:sz w:val="28"/>
          <w:szCs w:val="28"/>
        </w:rPr>
        <w:t xml:space="preserve">Муниципального Совета городского поселения </w:t>
      </w:r>
      <w:r w:rsidR="008F3A3B" w:rsidRPr="00233CED">
        <w:rPr>
          <w:rFonts w:ascii="Times New Roman" w:hAnsi="Times New Roman"/>
          <w:sz w:val="28"/>
          <w:szCs w:val="28"/>
        </w:rPr>
        <w:t xml:space="preserve">Гаврилов-Ям № </w:t>
      </w:r>
      <w:r w:rsidR="00D140DC" w:rsidRPr="00233CED">
        <w:rPr>
          <w:rFonts w:ascii="Times New Roman" w:hAnsi="Times New Roman"/>
          <w:sz w:val="28"/>
          <w:szCs w:val="28"/>
        </w:rPr>
        <w:t>158</w:t>
      </w:r>
      <w:r w:rsidR="008F3A3B" w:rsidRPr="00233CED">
        <w:rPr>
          <w:rFonts w:ascii="Times New Roman" w:hAnsi="Times New Roman"/>
          <w:sz w:val="28"/>
          <w:szCs w:val="28"/>
        </w:rPr>
        <w:t xml:space="preserve"> от </w:t>
      </w:r>
      <w:r w:rsidR="00D140DC" w:rsidRPr="00233CED">
        <w:rPr>
          <w:rFonts w:ascii="Times New Roman" w:hAnsi="Times New Roman"/>
          <w:sz w:val="28"/>
          <w:szCs w:val="28"/>
        </w:rPr>
        <w:t>19</w:t>
      </w:r>
      <w:r w:rsidR="007226E0" w:rsidRPr="00233CED">
        <w:rPr>
          <w:rFonts w:ascii="Times New Roman" w:hAnsi="Times New Roman"/>
          <w:sz w:val="28"/>
          <w:szCs w:val="28"/>
        </w:rPr>
        <w:t>.1</w:t>
      </w:r>
      <w:r w:rsidR="002E07E2" w:rsidRPr="00233CED">
        <w:rPr>
          <w:rFonts w:ascii="Times New Roman" w:hAnsi="Times New Roman"/>
          <w:sz w:val="28"/>
          <w:szCs w:val="28"/>
        </w:rPr>
        <w:t>2</w:t>
      </w:r>
      <w:r w:rsidR="007226E0" w:rsidRPr="00233CED">
        <w:rPr>
          <w:rFonts w:ascii="Times New Roman" w:hAnsi="Times New Roman"/>
          <w:sz w:val="28"/>
          <w:szCs w:val="28"/>
        </w:rPr>
        <w:t>.</w:t>
      </w:r>
      <w:r w:rsidR="008F3A3B" w:rsidRPr="00233CED">
        <w:rPr>
          <w:rFonts w:ascii="Times New Roman" w:hAnsi="Times New Roman"/>
          <w:sz w:val="28"/>
          <w:szCs w:val="28"/>
        </w:rPr>
        <w:t>201</w:t>
      </w:r>
      <w:r w:rsidR="002E07E2" w:rsidRPr="00233CED">
        <w:rPr>
          <w:rFonts w:ascii="Times New Roman" w:hAnsi="Times New Roman"/>
          <w:sz w:val="28"/>
          <w:szCs w:val="28"/>
        </w:rPr>
        <w:t>7</w:t>
      </w:r>
      <w:r w:rsidR="008F3A3B" w:rsidRPr="00233CED">
        <w:rPr>
          <w:rFonts w:ascii="Times New Roman" w:hAnsi="Times New Roman"/>
          <w:sz w:val="28"/>
          <w:szCs w:val="28"/>
        </w:rPr>
        <w:t xml:space="preserve"> с учетом изменений</w:t>
      </w:r>
      <w:r w:rsidR="00312C4E" w:rsidRPr="00233CED">
        <w:rPr>
          <w:rFonts w:ascii="Times New Roman" w:hAnsi="Times New Roman"/>
          <w:sz w:val="28"/>
          <w:szCs w:val="28"/>
        </w:rPr>
        <w:t xml:space="preserve"> с учетом изменений на 201</w:t>
      </w:r>
      <w:r w:rsidR="002E07E2" w:rsidRPr="00233CED">
        <w:rPr>
          <w:rFonts w:ascii="Times New Roman" w:hAnsi="Times New Roman"/>
          <w:sz w:val="28"/>
          <w:szCs w:val="28"/>
        </w:rPr>
        <w:t>8</w:t>
      </w:r>
      <w:r w:rsidR="00312C4E" w:rsidRPr="00450FEB">
        <w:rPr>
          <w:rFonts w:ascii="Times New Roman" w:hAnsi="Times New Roman"/>
          <w:sz w:val="28"/>
          <w:szCs w:val="28"/>
        </w:rPr>
        <w:t xml:space="preserve"> год </w:t>
      </w:r>
      <w:r w:rsidR="00894593" w:rsidRPr="00450FEB">
        <w:rPr>
          <w:rFonts w:ascii="Times New Roman" w:hAnsi="Times New Roman"/>
          <w:sz w:val="28"/>
          <w:szCs w:val="28"/>
        </w:rPr>
        <w:t xml:space="preserve">– </w:t>
      </w:r>
      <w:r w:rsidR="00894593" w:rsidRPr="00450FEB">
        <w:rPr>
          <w:rFonts w:ascii="Times New Roman" w:hAnsi="Times New Roman"/>
          <w:b/>
          <w:sz w:val="28"/>
          <w:szCs w:val="28"/>
        </w:rPr>
        <w:t xml:space="preserve">по </w:t>
      </w:r>
      <w:r w:rsidR="002E07E2">
        <w:rPr>
          <w:rFonts w:ascii="Times New Roman" w:hAnsi="Times New Roman"/>
          <w:b/>
          <w:sz w:val="28"/>
          <w:szCs w:val="28"/>
        </w:rPr>
        <w:t>7</w:t>
      </w:r>
      <w:r w:rsidR="000055B0" w:rsidRPr="00450FEB">
        <w:rPr>
          <w:rFonts w:ascii="Times New Roman" w:hAnsi="Times New Roman"/>
          <w:b/>
          <w:sz w:val="28"/>
          <w:szCs w:val="28"/>
        </w:rPr>
        <w:t xml:space="preserve"> </w:t>
      </w:r>
      <w:r w:rsidR="00894593" w:rsidRPr="00450FEB">
        <w:rPr>
          <w:rFonts w:ascii="Times New Roman" w:hAnsi="Times New Roman"/>
          <w:b/>
          <w:sz w:val="28"/>
          <w:szCs w:val="28"/>
        </w:rPr>
        <w:t xml:space="preserve"> программам.</w:t>
      </w:r>
    </w:p>
    <w:p w:rsidR="00917970" w:rsidRPr="004E2987" w:rsidRDefault="007E06D1" w:rsidP="00B13A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87">
        <w:rPr>
          <w:rFonts w:ascii="Times New Roman" w:hAnsi="Times New Roman"/>
          <w:sz w:val="28"/>
          <w:szCs w:val="28"/>
        </w:rPr>
        <w:t xml:space="preserve">       Значительное  уменьшение бюджетных ассигнований предусматривается по программам</w:t>
      </w:r>
      <w:r w:rsidR="00917970" w:rsidRPr="004E2987">
        <w:rPr>
          <w:rFonts w:ascii="Times New Roman" w:hAnsi="Times New Roman"/>
          <w:sz w:val="28"/>
          <w:szCs w:val="28"/>
        </w:rPr>
        <w:t>:</w:t>
      </w:r>
    </w:p>
    <w:p w:rsidR="00541B06" w:rsidRDefault="00917970" w:rsidP="00B13A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E2987">
        <w:rPr>
          <w:rFonts w:ascii="Times New Roman" w:hAnsi="Times New Roman"/>
          <w:sz w:val="28"/>
          <w:szCs w:val="28"/>
        </w:rPr>
        <w:t xml:space="preserve">1. </w:t>
      </w:r>
      <w:r w:rsidR="00541B06" w:rsidRPr="000055B0">
        <w:rPr>
          <w:rFonts w:ascii="Times New Roman" w:hAnsi="Times New Roman"/>
          <w:b/>
          <w:sz w:val="28"/>
          <w:szCs w:val="28"/>
        </w:rPr>
        <w:t>МП</w:t>
      </w:r>
      <w:r w:rsidR="00541B06" w:rsidRPr="004E2987">
        <w:rPr>
          <w:rFonts w:ascii="Times New Roman" w:hAnsi="Times New Roman"/>
          <w:sz w:val="28"/>
          <w:szCs w:val="28"/>
        </w:rPr>
        <w:t xml:space="preserve"> </w:t>
      </w:r>
      <w:r w:rsidR="002F042F" w:rsidRPr="002F042F">
        <w:rPr>
          <w:rFonts w:ascii="Times New Roman" w:hAnsi="Times New Roman"/>
          <w:b/>
          <w:bCs/>
          <w:sz w:val="28"/>
          <w:szCs w:val="28"/>
        </w:rPr>
        <w:t>"Обеспечение доступным и комфортабельным жильем населения городского поселения  Гаврилов-Ям</w:t>
      </w:r>
      <w:r w:rsidR="00541B06" w:rsidRPr="004E2987">
        <w:rPr>
          <w:rFonts w:ascii="Times New Roman" w:hAnsi="Times New Roman"/>
          <w:b/>
          <w:bCs/>
          <w:sz w:val="28"/>
          <w:szCs w:val="28"/>
        </w:rPr>
        <w:t>»</w:t>
      </w:r>
      <w:r w:rsidR="002F042F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541B06" w:rsidRPr="004E2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41B06" w:rsidRPr="004E2987">
        <w:rPr>
          <w:rFonts w:ascii="Times New Roman" w:hAnsi="Times New Roman"/>
          <w:bCs/>
          <w:sz w:val="28"/>
          <w:szCs w:val="28"/>
        </w:rPr>
        <w:t xml:space="preserve">на </w:t>
      </w:r>
      <w:r w:rsidR="009E4502">
        <w:rPr>
          <w:rFonts w:ascii="Times New Roman" w:hAnsi="Times New Roman"/>
          <w:bCs/>
          <w:sz w:val="28"/>
          <w:szCs w:val="28"/>
        </w:rPr>
        <w:t>8 635,0</w:t>
      </w:r>
      <w:r w:rsidR="00541B06" w:rsidRPr="004E2987">
        <w:rPr>
          <w:rFonts w:ascii="Times New Roman" w:hAnsi="Times New Roman"/>
          <w:bCs/>
          <w:sz w:val="28"/>
          <w:szCs w:val="28"/>
        </w:rPr>
        <w:t xml:space="preserve"> тыс. руб., </w:t>
      </w:r>
    </w:p>
    <w:p w:rsidR="000055B0" w:rsidRPr="000055B0" w:rsidRDefault="000055B0" w:rsidP="00B13A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0055B0">
        <w:rPr>
          <w:rFonts w:ascii="Times New Roman" w:hAnsi="Times New Roman"/>
          <w:b/>
          <w:bCs/>
          <w:sz w:val="28"/>
          <w:szCs w:val="28"/>
        </w:rPr>
        <w:t>. МП «Экономическое развитие и инновационная экономика городского поселения Гаврилов-Ям»</w:t>
      </w:r>
      <w:r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5C68C0">
        <w:rPr>
          <w:rFonts w:ascii="Times New Roman" w:hAnsi="Times New Roman"/>
          <w:bCs/>
          <w:sz w:val="28"/>
          <w:szCs w:val="28"/>
        </w:rPr>
        <w:t>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362A" w:rsidRPr="0017362A">
        <w:rPr>
          <w:rFonts w:ascii="Times New Roman" w:hAnsi="Times New Roman"/>
          <w:bCs/>
          <w:sz w:val="28"/>
          <w:szCs w:val="28"/>
        </w:rPr>
        <w:t>2785,9</w:t>
      </w:r>
      <w:r w:rsidRPr="000055B0">
        <w:rPr>
          <w:rFonts w:ascii="Times New Roman" w:hAnsi="Times New Roman"/>
          <w:bCs/>
          <w:sz w:val="28"/>
          <w:szCs w:val="28"/>
        </w:rPr>
        <w:t xml:space="preserve"> тыс. руб.,</w:t>
      </w:r>
    </w:p>
    <w:p w:rsidR="00541B06" w:rsidRDefault="00BA4658" w:rsidP="00B13A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4658">
        <w:rPr>
          <w:rFonts w:ascii="Times New Roman" w:hAnsi="Times New Roman"/>
          <w:bCs/>
          <w:sz w:val="28"/>
          <w:szCs w:val="28"/>
        </w:rPr>
        <w:t>3</w:t>
      </w:r>
      <w:r w:rsidR="00541B06" w:rsidRPr="004E298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814D5" w:rsidRPr="004E2987">
        <w:rPr>
          <w:rFonts w:ascii="Times New Roman" w:hAnsi="Times New Roman"/>
          <w:b/>
          <w:bCs/>
          <w:sz w:val="28"/>
          <w:szCs w:val="28"/>
        </w:rPr>
        <w:t>МП «Развитие дорожного хозяйства</w:t>
      </w:r>
      <w:r w:rsidR="002F04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042F" w:rsidRPr="002F042F">
        <w:rPr>
          <w:rFonts w:ascii="Times New Roman" w:hAnsi="Times New Roman"/>
          <w:b/>
          <w:bCs/>
          <w:sz w:val="28"/>
          <w:szCs w:val="28"/>
        </w:rPr>
        <w:t>городского поселения Гаврилов-Ям</w:t>
      </w:r>
      <w:r w:rsidR="00B814D5" w:rsidRPr="004E2987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B814D5" w:rsidRPr="004E2987">
        <w:rPr>
          <w:rFonts w:ascii="Times New Roman" w:hAnsi="Times New Roman"/>
          <w:bCs/>
          <w:sz w:val="28"/>
          <w:szCs w:val="28"/>
        </w:rPr>
        <w:t xml:space="preserve">на  </w:t>
      </w:r>
      <w:r w:rsidR="00AE3885">
        <w:rPr>
          <w:rFonts w:ascii="Times New Roman" w:hAnsi="Times New Roman"/>
          <w:bCs/>
          <w:sz w:val="28"/>
          <w:szCs w:val="28"/>
        </w:rPr>
        <w:t xml:space="preserve">23 074,0 </w:t>
      </w:r>
      <w:r w:rsidR="00B814D5" w:rsidRPr="004E2987">
        <w:rPr>
          <w:rFonts w:ascii="Times New Roman" w:hAnsi="Times New Roman"/>
          <w:bCs/>
          <w:sz w:val="28"/>
          <w:szCs w:val="28"/>
        </w:rPr>
        <w:t xml:space="preserve">тыс. </w:t>
      </w:r>
      <w:r w:rsidR="00AA7CBB" w:rsidRPr="004E2987">
        <w:rPr>
          <w:rFonts w:ascii="Times New Roman" w:hAnsi="Times New Roman"/>
          <w:bCs/>
          <w:sz w:val="28"/>
          <w:szCs w:val="28"/>
        </w:rPr>
        <w:t>руб.</w:t>
      </w:r>
      <w:r w:rsidR="00257A03">
        <w:rPr>
          <w:rFonts w:ascii="Times New Roman" w:hAnsi="Times New Roman"/>
          <w:bCs/>
          <w:sz w:val="28"/>
          <w:szCs w:val="28"/>
        </w:rPr>
        <w:t>,</w:t>
      </w:r>
    </w:p>
    <w:p w:rsidR="00257A03" w:rsidRDefault="00257A03" w:rsidP="00B13A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МП </w:t>
      </w:r>
      <w:r w:rsidRPr="00257A03">
        <w:rPr>
          <w:rFonts w:ascii="Times New Roman" w:hAnsi="Times New Roman"/>
          <w:b/>
          <w:bCs/>
          <w:sz w:val="28"/>
          <w:szCs w:val="28"/>
        </w:rPr>
        <w:t>«Формирование современной городской среды городского поселения Гаврилов-Ям</w:t>
      </w:r>
      <w:r>
        <w:rPr>
          <w:rFonts w:ascii="Times New Roman" w:hAnsi="Times New Roman"/>
          <w:b/>
          <w:bCs/>
          <w:sz w:val="28"/>
          <w:szCs w:val="28"/>
        </w:rPr>
        <w:t>» на 4861,8 тыс. руб.</w:t>
      </w:r>
    </w:p>
    <w:p w:rsidR="002F042F" w:rsidRPr="004E2987" w:rsidRDefault="002F042F" w:rsidP="00B13A0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8F1EF0" w:rsidRPr="00676D0F">
        <w:rPr>
          <w:rFonts w:ascii="Times New Roman" w:hAnsi="Times New Roman"/>
          <w:bCs/>
          <w:sz w:val="28"/>
          <w:szCs w:val="28"/>
        </w:rPr>
        <w:t>При сопоставлении плановых потребностей в бюджетных средствах, приведенных в</w:t>
      </w:r>
      <w:r w:rsidR="00876412">
        <w:rPr>
          <w:rFonts w:ascii="Times New Roman" w:hAnsi="Times New Roman"/>
          <w:bCs/>
          <w:sz w:val="28"/>
          <w:szCs w:val="28"/>
        </w:rPr>
        <w:t xml:space="preserve"> проектах </w:t>
      </w:r>
      <w:r w:rsidR="008F1EF0" w:rsidRPr="00676D0F">
        <w:rPr>
          <w:rFonts w:ascii="Times New Roman" w:hAnsi="Times New Roman"/>
          <w:bCs/>
          <w:sz w:val="28"/>
          <w:szCs w:val="28"/>
        </w:rPr>
        <w:t xml:space="preserve"> паспорт</w:t>
      </w:r>
      <w:r w:rsidR="00876412">
        <w:rPr>
          <w:rFonts w:ascii="Times New Roman" w:hAnsi="Times New Roman"/>
          <w:bCs/>
          <w:sz w:val="28"/>
          <w:szCs w:val="28"/>
        </w:rPr>
        <w:t>ов</w:t>
      </w:r>
      <w:r w:rsidR="008F1EF0" w:rsidRPr="00676D0F">
        <w:rPr>
          <w:rFonts w:ascii="Times New Roman" w:hAnsi="Times New Roman"/>
          <w:bCs/>
          <w:sz w:val="28"/>
          <w:szCs w:val="28"/>
        </w:rPr>
        <w:t xml:space="preserve"> муниципальных программ и  плановых бюджетных ассигнований, предлагаемых проектом бюджета (Приложение № 4) расхождений не выявлено.</w:t>
      </w:r>
    </w:p>
    <w:p w:rsidR="00443053" w:rsidRDefault="006B6E81" w:rsidP="00B13A09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20A48">
        <w:rPr>
          <w:rFonts w:ascii="Times New Roman" w:hAnsi="Times New Roman"/>
          <w:sz w:val="28"/>
          <w:szCs w:val="28"/>
        </w:rPr>
        <w:t xml:space="preserve"> </w:t>
      </w:r>
      <w:r w:rsidR="006031F6">
        <w:rPr>
          <w:rFonts w:ascii="Times New Roman" w:hAnsi="Times New Roman"/>
          <w:sz w:val="28"/>
          <w:szCs w:val="28"/>
        </w:rPr>
        <w:t xml:space="preserve">соответствии </w:t>
      </w:r>
      <w:r w:rsidR="00020A48">
        <w:rPr>
          <w:rFonts w:ascii="Times New Roman" w:hAnsi="Times New Roman"/>
          <w:sz w:val="28"/>
          <w:szCs w:val="28"/>
        </w:rPr>
        <w:t xml:space="preserve"> </w:t>
      </w:r>
      <w:r w:rsidR="006031F6">
        <w:rPr>
          <w:rFonts w:ascii="Times New Roman" w:hAnsi="Times New Roman"/>
          <w:sz w:val="28"/>
          <w:szCs w:val="28"/>
        </w:rPr>
        <w:t xml:space="preserve">со  </w:t>
      </w:r>
      <w:r>
        <w:rPr>
          <w:rFonts w:ascii="Times New Roman" w:hAnsi="Times New Roman"/>
          <w:sz w:val="28"/>
          <w:szCs w:val="28"/>
        </w:rPr>
        <w:t>стать</w:t>
      </w:r>
      <w:r w:rsidR="006031F6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179 БК РФ </w:t>
      </w:r>
      <w:r w:rsidR="00001E6F">
        <w:rPr>
          <w:rFonts w:ascii="Times New Roman" w:hAnsi="Times New Roman"/>
          <w:sz w:val="28"/>
          <w:szCs w:val="28"/>
        </w:rPr>
        <w:t xml:space="preserve">Постановлением </w:t>
      </w:r>
      <w:r w:rsidR="00020A48">
        <w:rPr>
          <w:rFonts w:ascii="Times New Roman" w:hAnsi="Times New Roman"/>
          <w:sz w:val="28"/>
          <w:szCs w:val="28"/>
        </w:rPr>
        <w:t xml:space="preserve"> Администрации </w:t>
      </w:r>
      <w:r w:rsidR="00E04518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020A48">
        <w:rPr>
          <w:rFonts w:ascii="Times New Roman" w:hAnsi="Times New Roman"/>
          <w:sz w:val="28"/>
          <w:szCs w:val="28"/>
        </w:rPr>
        <w:t>Гаврилов-Ям</w:t>
      </w:r>
      <w:r w:rsidR="00E04518">
        <w:rPr>
          <w:rFonts w:ascii="Times New Roman" w:hAnsi="Times New Roman"/>
          <w:sz w:val="28"/>
          <w:szCs w:val="28"/>
        </w:rPr>
        <w:t xml:space="preserve"> 10</w:t>
      </w:r>
      <w:r w:rsidR="00001E6F">
        <w:rPr>
          <w:rFonts w:ascii="Times New Roman" w:hAnsi="Times New Roman"/>
          <w:sz w:val="28"/>
          <w:szCs w:val="28"/>
        </w:rPr>
        <w:t>.0</w:t>
      </w:r>
      <w:r w:rsidR="00E04518">
        <w:rPr>
          <w:rFonts w:ascii="Times New Roman" w:hAnsi="Times New Roman"/>
          <w:sz w:val="28"/>
          <w:szCs w:val="28"/>
        </w:rPr>
        <w:t>2</w:t>
      </w:r>
      <w:r w:rsidR="00001E6F">
        <w:rPr>
          <w:rFonts w:ascii="Times New Roman" w:hAnsi="Times New Roman"/>
          <w:sz w:val="28"/>
          <w:szCs w:val="28"/>
        </w:rPr>
        <w:t>.201</w:t>
      </w:r>
      <w:r w:rsidR="00E04518">
        <w:rPr>
          <w:rFonts w:ascii="Times New Roman" w:hAnsi="Times New Roman"/>
          <w:sz w:val="28"/>
          <w:szCs w:val="28"/>
        </w:rPr>
        <w:t>5</w:t>
      </w:r>
      <w:r w:rsidR="00001E6F">
        <w:rPr>
          <w:rFonts w:ascii="Times New Roman" w:hAnsi="Times New Roman"/>
          <w:sz w:val="28"/>
          <w:szCs w:val="28"/>
        </w:rPr>
        <w:t xml:space="preserve"> № </w:t>
      </w:r>
      <w:r w:rsidR="00E04518">
        <w:rPr>
          <w:rFonts w:ascii="Times New Roman" w:hAnsi="Times New Roman"/>
          <w:sz w:val="28"/>
          <w:szCs w:val="28"/>
        </w:rPr>
        <w:t>52</w:t>
      </w:r>
      <w:r w:rsidR="00001E6F">
        <w:rPr>
          <w:rFonts w:ascii="Times New Roman" w:hAnsi="Times New Roman"/>
          <w:sz w:val="28"/>
          <w:szCs w:val="28"/>
        </w:rPr>
        <w:t xml:space="preserve">  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443053">
        <w:rPr>
          <w:rFonts w:ascii="Times New Roman" w:hAnsi="Times New Roman"/>
          <w:sz w:val="28"/>
          <w:szCs w:val="28"/>
        </w:rPr>
        <w:t>П</w:t>
      </w:r>
      <w:r w:rsidR="00443053" w:rsidRPr="001904DD">
        <w:rPr>
          <w:rFonts w:ascii="Times New Roman" w:hAnsi="Times New Roman"/>
          <w:sz w:val="28"/>
          <w:szCs w:val="28"/>
        </w:rPr>
        <w:t>орядок разработк</w:t>
      </w:r>
      <w:r w:rsidR="00001E6F">
        <w:rPr>
          <w:rFonts w:ascii="Times New Roman" w:hAnsi="Times New Roman"/>
          <w:sz w:val="28"/>
          <w:szCs w:val="28"/>
        </w:rPr>
        <w:t>и, реализации и оценки эффективности</w:t>
      </w:r>
      <w:r w:rsidR="00443053" w:rsidRPr="001904DD">
        <w:rPr>
          <w:rFonts w:ascii="Times New Roman" w:hAnsi="Times New Roman"/>
          <w:sz w:val="28"/>
          <w:szCs w:val="28"/>
        </w:rPr>
        <w:t xml:space="preserve"> </w:t>
      </w:r>
      <w:r w:rsidR="00443053">
        <w:rPr>
          <w:rFonts w:ascii="Times New Roman" w:hAnsi="Times New Roman"/>
          <w:sz w:val="28"/>
          <w:szCs w:val="28"/>
        </w:rPr>
        <w:t>муниципальных</w:t>
      </w:r>
      <w:r w:rsidR="00443053" w:rsidRPr="001904DD">
        <w:rPr>
          <w:rFonts w:ascii="Times New Roman" w:hAnsi="Times New Roman"/>
          <w:sz w:val="28"/>
          <w:szCs w:val="28"/>
        </w:rPr>
        <w:t xml:space="preserve"> программ </w:t>
      </w:r>
      <w:r w:rsidR="00E04518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443053">
        <w:rPr>
          <w:rFonts w:ascii="Times New Roman" w:hAnsi="Times New Roman"/>
          <w:sz w:val="28"/>
          <w:szCs w:val="28"/>
        </w:rPr>
        <w:t>Гаврилов-Ям</w:t>
      </w:r>
      <w:r w:rsidR="00020A48">
        <w:rPr>
          <w:rFonts w:ascii="Times New Roman" w:hAnsi="Times New Roman"/>
          <w:sz w:val="28"/>
          <w:szCs w:val="28"/>
        </w:rPr>
        <w:t>.</w:t>
      </w:r>
    </w:p>
    <w:p w:rsidR="00486DA7" w:rsidRPr="00651D74" w:rsidRDefault="00486DA7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F347D2" w:rsidRDefault="009C3A77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5</w:t>
      </w:r>
      <w:r w:rsidR="00590517">
        <w:rPr>
          <w:rFonts w:ascii="Times New Roman" w:eastAsia="Times New Roman" w:hAnsi="Times New Roman"/>
          <w:b/>
          <w:sz w:val="28"/>
          <w:szCs w:val="28"/>
          <w:lang w:eastAsia="ar-SA"/>
        </w:rPr>
        <w:t>.3</w:t>
      </w:r>
      <w:r w:rsidR="0002470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Расходы бюджета </w:t>
      </w:r>
      <w:r w:rsidR="00D635B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городского поселения </w:t>
      </w:r>
      <w:r w:rsidR="00024706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 в разрезе главных распорядителей бюджетных средств</w:t>
      </w:r>
    </w:p>
    <w:p w:rsidR="00586435" w:rsidRPr="00586435" w:rsidRDefault="00590517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требованиями статьи 6 Бюджетного кодекса РФ под ведомственной структурой расходов бюджета понимается распределение бюджетных ассигнований, предусмотренных законом </w:t>
      </w:r>
      <w:r w:rsidR="00516BDE">
        <w:rPr>
          <w:rFonts w:ascii="Times New Roman" w:eastAsia="Times New Roman" w:hAnsi="Times New Roman"/>
          <w:sz w:val="28"/>
          <w:szCs w:val="28"/>
          <w:lang w:eastAsia="ar-SA"/>
        </w:rPr>
        <w:t xml:space="preserve">(решением)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о бюджете, по главным распорядителям бюджетных средств, разделам, подразделам, целевым статьям, группам видов расходов бюджетов либо по главным распорядителям бюджетных средств, разделам, подразделам и (или) целевым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статьям (государственным </w:t>
      </w:r>
      <w:r w:rsidR="00516BDE">
        <w:rPr>
          <w:rFonts w:ascii="Times New Roman" w:eastAsia="Times New Roman" w:hAnsi="Times New Roman"/>
          <w:sz w:val="28"/>
          <w:szCs w:val="28"/>
          <w:lang w:eastAsia="ar-SA"/>
        </w:rPr>
        <w:t xml:space="preserve">(муниципальным)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программам и непрограммным направлениям деятельности), группам видов расходов классификации расходов бюджетов.</w:t>
      </w:r>
    </w:p>
    <w:p w:rsidR="00586435" w:rsidRPr="00586435" w:rsidRDefault="00590517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Представленная в Приложении </w:t>
      </w:r>
      <w:r w:rsidR="00D635BA">
        <w:rPr>
          <w:rFonts w:ascii="Times New Roman" w:eastAsia="Times New Roman" w:hAnsi="Times New Roman"/>
          <w:sz w:val="28"/>
          <w:szCs w:val="28"/>
          <w:lang w:eastAsia="ar-SA"/>
        </w:rPr>
        <w:t>6,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7 к решению  ведомственная структура расходов  бюджета  в полной мере соответствует данному определению.</w:t>
      </w:r>
    </w:p>
    <w:p w:rsidR="00586435" w:rsidRPr="00586435" w:rsidRDefault="00590517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Анализ ведомственной структуры расходов, показывает, что в 201</w:t>
      </w:r>
      <w:r w:rsidR="000F0B6C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расходы бюджета</w:t>
      </w:r>
      <w:r w:rsidR="00F8104E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буд</w:t>
      </w:r>
      <w:r w:rsidR="00F8104E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т осуществлять </w:t>
      </w:r>
      <w:r w:rsidR="00D635B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главны</w:t>
      </w:r>
      <w:r w:rsidR="00D635BA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распорядител</w:t>
      </w:r>
      <w:r w:rsidR="00D635BA">
        <w:rPr>
          <w:rFonts w:ascii="Times New Roman" w:eastAsia="Times New Roman" w:hAnsi="Times New Roman"/>
          <w:sz w:val="28"/>
          <w:szCs w:val="28"/>
          <w:lang w:eastAsia="ar-SA"/>
        </w:rPr>
        <w:t>ь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бюджетных средств</w:t>
      </w:r>
      <w:r w:rsidR="00D635BA">
        <w:rPr>
          <w:rFonts w:ascii="Times New Roman" w:eastAsia="Times New Roman" w:hAnsi="Times New Roman"/>
          <w:sz w:val="28"/>
          <w:szCs w:val="28"/>
          <w:lang w:eastAsia="ar-SA"/>
        </w:rPr>
        <w:t xml:space="preserve"> - Администрация городского поселения Гаврилов-Ям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024706" w:rsidRDefault="0089152D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9C3A77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="00C63C39" w:rsidRPr="00C63C39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="00150782"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="00C63C39" w:rsidRPr="00C63C39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="00C63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586435" w:rsidRPr="007537A2">
        <w:rPr>
          <w:rFonts w:ascii="Times New Roman" w:eastAsia="Times New Roman" w:hAnsi="Times New Roman"/>
          <w:b/>
          <w:sz w:val="28"/>
          <w:szCs w:val="28"/>
          <w:lang w:eastAsia="ar-SA"/>
        </w:rPr>
        <w:t>Расходы на содержание органов местного самоуправления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24BA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запланированы </w:t>
      </w:r>
      <w:r w:rsidR="009324BA" w:rsidRPr="00C72233">
        <w:rPr>
          <w:rFonts w:ascii="Times New Roman" w:eastAsia="Times New Roman" w:hAnsi="Times New Roman"/>
          <w:sz w:val="28"/>
          <w:szCs w:val="28"/>
          <w:lang w:eastAsia="ar-SA"/>
        </w:rPr>
        <w:t xml:space="preserve">в сумме </w:t>
      </w:r>
      <w:r w:rsidR="000F0B6C" w:rsidRPr="00C72233">
        <w:rPr>
          <w:rFonts w:ascii="Times New Roman" w:eastAsia="Times New Roman" w:hAnsi="Times New Roman"/>
          <w:sz w:val="28"/>
          <w:szCs w:val="28"/>
          <w:lang w:eastAsia="ar-SA"/>
        </w:rPr>
        <w:t>11 115</w:t>
      </w:r>
      <w:r w:rsidR="009324BA" w:rsidRPr="00C72233">
        <w:rPr>
          <w:rFonts w:ascii="Times New Roman" w:eastAsia="Times New Roman" w:hAnsi="Times New Roman"/>
          <w:sz w:val="28"/>
          <w:szCs w:val="28"/>
          <w:lang w:eastAsia="ar-SA"/>
        </w:rPr>
        <w:t>,0 тыс. руб.</w:t>
      </w:r>
      <w:r w:rsidR="000F0B6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24BA">
        <w:rPr>
          <w:rFonts w:ascii="Times New Roman" w:eastAsia="Times New Roman" w:hAnsi="Times New Roman"/>
          <w:sz w:val="28"/>
          <w:szCs w:val="28"/>
          <w:lang w:eastAsia="ar-SA"/>
        </w:rPr>
        <w:t xml:space="preserve">(сумма по разделу, подразделу 0102, 0103, 0104, 0106), что соответствует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норматив</w:t>
      </w:r>
      <w:r w:rsidR="009324BA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формирования расходов на содержание ОМС, установленные постановлением Правительства Ярославской области от 24.09.2008г. № 512-п  (в ред. </w:t>
      </w:r>
      <w:r w:rsidR="009324BA" w:rsidRPr="00463A7A">
        <w:rPr>
          <w:rFonts w:ascii="Times New Roman" w:hAnsi="Times New Roman"/>
          <w:sz w:val="28"/>
          <w:szCs w:val="28"/>
        </w:rPr>
        <w:t xml:space="preserve">действующей </w:t>
      </w:r>
      <w:r w:rsidR="00C72233">
        <w:rPr>
          <w:rFonts w:ascii="Times New Roman" w:hAnsi="Times New Roman"/>
          <w:sz w:val="28"/>
          <w:szCs w:val="28"/>
        </w:rPr>
        <w:t>с 01.01.2019г.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B24850" w:rsidRDefault="00C50DA3" w:rsidP="00B13A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A3C71">
        <w:rPr>
          <w:rFonts w:ascii="Times New Roman" w:hAnsi="Times New Roman"/>
          <w:sz w:val="28"/>
          <w:szCs w:val="28"/>
        </w:rPr>
        <w:t xml:space="preserve">  </w:t>
      </w:r>
      <w:r w:rsidR="009C3A77" w:rsidRPr="00AF064D">
        <w:rPr>
          <w:rFonts w:ascii="Times New Roman" w:hAnsi="Times New Roman"/>
          <w:b/>
          <w:sz w:val="28"/>
          <w:szCs w:val="28"/>
        </w:rPr>
        <w:t>5</w:t>
      </w:r>
      <w:r w:rsidR="00B24850" w:rsidRPr="00AF064D">
        <w:rPr>
          <w:rFonts w:ascii="Times New Roman" w:hAnsi="Times New Roman"/>
          <w:b/>
          <w:sz w:val="28"/>
          <w:szCs w:val="28"/>
        </w:rPr>
        <w:t>.</w:t>
      </w:r>
      <w:r w:rsidR="00E72238" w:rsidRPr="00AF064D">
        <w:rPr>
          <w:rFonts w:ascii="Times New Roman" w:hAnsi="Times New Roman"/>
          <w:b/>
          <w:sz w:val="28"/>
          <w:szCs w:val="28"/>
        </w:rPr>
        <w:t>5</w:t>
      </w:r>
      <w:r w:rsidR="00B24850" w:rsidRPr="00AF064D">
        <w:rPr>
          <w:rFonts w:ascii="Times New Roman" w:hAnsi="Times New Roman"/>
          <w:b/>
          <w:sz w:val="28"/>
          <w:szCs w:val="28"/>
        </w:rPr>
        <w:t>.</w:t>
      </w:r>
      <w:r w:rsidR="00B24850" w:rsidRPr="003201E2">
        <w:rPr>
          <w:rFonts w:ascii="Times New Roman" w:hAnsi="Times New Roman"/>
          <w:b/>
          <w:sz w:val="28"/>
          <w:szCs w:val="28"/>
        </w:rPr>
        <w:t xml:space="preserve"> Программа муниципальных заимствований </w:t>
      </w:r>
      <w:r w:rsidR="00B24850" w:rsidRPr="003201E2">
        <w:rPr>
          <w:rFonts w:ascii="Times New Roman" w:hAnsi="Times New Roman"/>
          <w:sz w:val="28"/>
          <w:szCs w:val="28"/>
        </w:rPr>
        <w:t>на 201</w:t>
      </w:r>
      <w:r w:rsidR="00DF4711">
        <w:rPr>
          <w:rFonts w:ascii="Times New Roman" w:hAnsi="Times New Roman"/>
          <w:sz w:val="28"/>
          <w:szCs w:val="28"/>
        </w:rPr>
        <w:t>9</w:t>
      </w:r>
      <w:r w:rsidR="00B24850" w:rsidRPr="003201E2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DF4711">
        <w:rPr>
          <w:rFonts w:ascii="Times New Roman" w:hAnsi="Times New Roman"/>
          <w:sz w:val="28"/>
          <w:szCs w:val="28"/>
        </w:rPr>
        <w:t>20</w:t>
      </w:r>
      <w:r w:rsidR="00B24850" w:rsidRPr="003201E2">
        <w:rPr>
          <w:rFonts w:ascii="Times New Roman" w:hAnsi="Times New Roman"/>
          <w:sz w:val="28"/>
          <w:szCs w:val="28"/>
        </w:rPr>
        <w:t xml:space="preserve"> и 20</w:t>
      </w:r>
      <w:r w:rsidR="00433F35">
        <w:rPr>
          <w:rFonts w:ascii="Times New Roman" w:hAnsi="Times New Roman"/>
          <w:sz w:val="28"/>
          <w:szCs w:val="28"/>
        </w:rPr>
        <w:t>2</w:t>
      </w:r>
      <w:r w:rsidR="00DF4711">
        <w:rPr>
          <w:rFonts w:ascii="Times New Roman" w:hAnsi="Times New Roman"/>
          <w:sz w:val="28"/>
          <w:szCs w:val="28"/>
        </w:rPr>
        <w:t>1</w:t>
      </w:r>
      <w:r w:rsidR="00B24850" w:rsidRPr="003201E2">
        <w:rPr>
          <w:rFonts w:ascii="Times New Roman" w:hAnsi="Times New Roman"/>
          <w:sz w:val="28"/>
          <w:szCs w:val="28"/>
        </w:rPr>
        <w:t xml:space="preserve"> годов разработана  с учетом требований статьи 110.1 БК РФ, где установлены верхний предел муниципального долга, пределы муниципального долга и объемы расходов по обслуживанию долга. (Приложение № 1</w:t>
      </w:r>
      <w:r w:rsidR="00FC5216" w:rsidRPr="003201E2">
        <w:rPr>
          <w:rFonts w:ascii="Times New Roman" w:hAnsi="Times New Roman"/>
          <w:sz w:val="28"/>
          <w:szCs w:val="28"/>
        </w:rPr>
        <w:t>4</w:t>
      </w:r>
      <w:r w:rsidR="00B24850" w:rsidRPr="003201E2">
        <w:rPr>
          <w:rFonts w:ascii="Times New Roman" w:hAnsi="Times New Roman"/>
          <w:sz w:val="28"/>
          <w:szCs w:val="28"/>
        </w:rPr>
        <w:t xml:space="preserve"> к проекту бюджета).</w:t>
      </w:r>
    </w:p>
    <w:p w:rsidR="00B24850" w:rsidRPr="002D3143" w:rsidRDefault="00B24850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Программы муниципальных заимствований </w:t>
      </w:r>
      <w:r w:rsidR="00A328F9">
        <w:rPr>
          <w:rFonts w:ascii="Times New Roman" w:hAnsi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sz w:val="28"/>
          <w:szCs w:val="28"/>
        </w:rPr>
        <w:t>Гаврилов-Ям на 201</w:t>
      </w:r>
      <w:r w:rsidR="00DF47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DF471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33F35">
        <w:rPr>
          <w:rFonts w:ascii="Times New Roman" w:hAnsi="Times New Roman"/>
          <w:sz w:val="28"/>
          <w:szCs w:val="28"/>
        </w:rPr>
        <w:t>2</w:t>
      </w:r>
      <w:r w:rsidR="00DF471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годов, предельных объемов муниципального долга, муниципальных заимствований свидетельствует, что требования бюджетного законодательства при составлении проекта бюджета соблюдены.  </w:t>
      </w:r>
    </w:p>
    <w:p w:rsidR="00B24850" w:rsidRPr="0090331A" w:rsidRDefault="00B24850" w:rsidP="00B13A09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DF23D7">
        <w:rPr>
          <w:rFonts w:ascii="Times New Roman" w:hAnsi="Times New Roman"/>
          <w:sz w:val="28"/>
          <w:szCs w:val="28"/>
        </w:rPr>
        <w:t>Так,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F020B">
        <w:rPr>
          <w:rFonts w:ascii="Times New Roman" w:hAnsi="Times New Roman"/>
          <w:b/>
          <w:sz w:val="28"/>
          <w:szCs w:val="28"/>
        </w:rPr>
        <w:t>предельный</w:t>
      </w:r>
      <w:r>
        <w:rPr>
          <w:rFonts w:ascii="Times New Roman" w:hAnsi="Times New Roman"/>
          <w:b/>
          <w:sz w:val="28"/>
          <w:szCs w:val="28"/>
        </w:rPr>
        <w:t xml:space="preserve"> объем </w:t>
      </w:r>
      <w:r w:rsidRPr="008C73E7">
        <w:rPr>
          <w:rFonts w:ascii="Times New Roman" w:hAnsi="Times New Roman"/>
          <w:b/>
          <w:sz w:val="28"/>
          <w:szCs w:val="28"/>
        </w:rPr>
        <w:t>муниципального долга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DF47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планируется в сумме </w:t>
      </w:r>
      <w:r w:rsidR="00472CE4">
        <w:rPr>
          <w:rFonts w:ascii="Times New Roman" w:hAnsi="Times New Roman"/>
          <w:sz w:val="28"/>
          <w:szCs w:val="28"/>
        </w:rPr>
        <w:t>4</w:t>
      </w:r>
      <w:r w:rsidR="00DF4711">
        <w:rPr>
          <w:rFonts w:ascii="Times New Roman" w:hAnsi="Times New Roman"/>
          <w:sz w:val="28"/>
          <w:szCs w:val="28"/>
        </w:rPr>
        <w:t>8 401</w:t>
      </w:r>
      <w:r>
        <w:rPr>
          <w:rFonts w:ascii="Times New Roman" w:hAnsi="Times New Roman"/>
          <w:sz w:val="28"/>
          <w:szCs w:val="28"/>
        </w:rPr>
        <w:t>,0 тыс.</w:t>
      </w:r>
      <w:r w:rsidR="00E428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 В плановом периоде 20</w:t>
      </w:r>
      <w:r w:rsidR="00DF471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</w:t>
      </w:r>
      <w:r w:rsidR="00472CE4">
        <w:rPr>
          <w:rFonts w:ascii="Times New Roman" w:hAnsi="Times New Roman"/>
          <w:sz w:val="28"/>
          <w:szCs w:val="28"/>
        </w:rPr>
        <w:t>2</w:t>
      </w:r>
      <w:r w:rsidR="00DF471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 предусмотрен в размере </w:t>
      </w:r>
      <w:r w:rsidR="00DF4711">
        <w:rPr>
          <w:rFonts w:ascii="Times New Roman" w:hAnsi="Times New Roman"/>
          <w:sz w:val="28"/>
          <w:szCs w:val="28"/>
        </w:rPr>
        <w:t>50</w:t>
      </w:r>
      <w:r w:rsidR="00472CE4">
        <w:rPr>
          <w:rFonts w:ascii="Times New Roman" w:hAnsi="Times New Roman"/>
          <w:sz w:val="28"/>
          <w:szCs w:val="28"/>
        </w:rPr>
        <w:t xml:space="preserve"> </w:t>
      </w:r>
      <w:r w:rsidR="00DF4711">
        <w:rPr>
          <w:rFonts w:ascii="Times New Roman" w:hAnsi="Times New Roman"/>
          <w:sz w:val="28"/>
          <w:szCs w:val="28"/>
        </w:rPr>
        <w:t>363</w:t>
      </w:r>
      <w:r w:rsidR="00DF02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 0 тыс.</w:t>
      </w:r>
      <w:r w:rsidR="00E35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DF020B">
        <w:rPr>
          <w:rFonts w:ascii="Times New Roman" w:hAnsi="Times New Roman"/>
          <w:sz w:val="28"/>
          <w:szCs w:val="28"/>
        </w:rPr>
        <w:t xml:space="preserve">. и </w:t>
      </w:r>
      <w:r w:rsidR="00DF4711">
        <w:rPr>
          <w:rFonts w:ascii="Times New Roman" w:hAnsi="Times New Roman"/>
          <w:sz w:val="28"/>
          <w:szCs w:val="28"/>
        </w:rPr>
        <w:t>53 013</w:t>
      </w:r>
      <w:r w:rsidR="00DF020B">
        <w:rPr>
          <w:rFonts w:ascii="Times New Roman" w:hAnsi="Times New Roman"/>
          <w:sz w:val="28"/>
          <w:szCs w:val="28"/>
        </w:rPr>
        <w:t>,0 тыс. руб. соответственно</w:t>
      </w:r>
      <w:r>
        <w:rPr>
          <w:rFonts w:ascii="Times New Roman" w:hAnsi="Times New Roman"/>
          <w:sz w:val="28"/>
          <w:szCs w:val="28"/>
        </w:rPr>
        <w:t xml:space="preserve"> и не превышает </w:t>
      </w:r>
      <w:r w:rsidR="00161058" w:rsidRPr="00161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</w:t>
      </w:r>
      <w:r w:rsidRPr="0016105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 w:rsidRPr="009033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что отвечает требованиям пункта 3 статьи 107 БК РФ. </w:t>
      </w:r>
    </w:p>
    <w:p w:rsidR="00B24850" w:rsidRDefault="00B24850" w:rsidP="00B13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муниципальных гарантий на 201</w:t>
      </w:r>
      <w:r w:rsidR="00DF47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и плановый период  20</w:t>
      </w:r>
      <w:r w:rsidR="00DF471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</w:t>
      </w:r>
      <w:r w:rsidR="00472CE4">
        <w:rPr>
          <w:rFonts w:ascii="Times New Roman" w:hAnsi="Times New Roman"/>
          <w:sz w:val="28"/>
          <w:szCs w:val="28"/>
        </w:rPr>
        <w:t>2</w:t>
      </w:r>
      <w:r w:rsidR="00DF471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E72238" w:rsidRDefault="000D6A3A" w:rsidP="00B13A0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BC546D" w:rsidRPr="00B96C51" w:rsidRDefault="0059651F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="0021310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9C3A77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="00BC546D" w:rsidRPr="00B96C51">
        <w:rPr>
          <w:rFonts w:ascii="Times New Roman" w:eastAsia="Times New Roman" w:hAnsi="Times New Roman"/>
          <w:b/>
          <w:sz w:val="28"/>
          <w:szCs w:val="28"/>
          <w:lang w:eastAsia="ar-SA"/>
        </w:rPr>
        <w:t>. Реестр источников доходов</w:t>
      </w:r>
    </w:p>
    <w:p w:rsidR="00BC546D" w:rsidRPr="00B96C51" w:rsidRDefault="00BC546D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96C5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Pr="00B96C51">
        <w:rPr>
          <w:rFonts w:ascii="Times New Roman" w:eastAsia="Times New Roman" w:hAnsi="Times New Roman"/>
          <w:sz w:val="28"/>
          <w:szCs w:val="28"/>
          <w:lang w:eastAsia="ar-SA"/>
        </w:rPr>
        <w:t xml:space="preserve">В составе материалов к проекту бюджета, как того требует статья 184.2 БК РФ, представлен реестр источников доходов бюджета </w:t>
      </w:r>
      <w:r w:rsidR="005F5859">
        <w:rPr>
          <w:rFonts w:ascii="Times New Roman" w:eastAsia="Times New Roman" w:hAnsi="Times New Roman"/>
          <w:sz w:val="28"/>
          <w:szCs w:val="28"/>
          <w:lang w:eastAsia="ar-SA"/>
        </w:rPr>
        <w:t>городского поселения Гаврилов-Ям</w:t>
      </w:r>
      <w:r w:rsidRPr="00B96C51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DD373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B96C5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20</w:t>
      </w:r>
      <w:r w:rsidR="00DD3736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B96C51">
        <w:rPr>
          <w:rFonts w:ascii="Times New Roman" w:eastAsia="Times New Roman" w:hAnsi="Times New Roman"/>
          <w:sz w:val="28"/>
          <w:szCs w:val="28"/>
          <w:lang w:eastAsia="ar-SA"/>
        </w:rPr>
        <w:t xml:space="preserve"> и 202</w:t>
      </w:r>
      <w:r w:rsidR="00DD3736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B96C5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 (далее – реестр источников доходов), который согласно пункту 1 статьи 47.1 БК РФ обязаны вести финансовые органы муниципальных образований.</w:t>
      </w:r>
    </w:p>
    <w:p w:rsidR="00BC546D" w:rsidRPr="00B96C51" w:rsidRDefault="00BC546D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96C51">
        <w:rPr>
          <w:rFonts w:ascii="Times New Roman" w:eastAsia="Times New Roman" w:hAnsi="Times New Roman"/>
          <w:sz w:val="28"/>
          <w:szCs w:val="28"/>
          <w:lang w:eastAsia="ar-SA"/>
        </w:rPr>
        <w:t xml:space="preserve">      Согласно пункту 3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</w:t>
      </w:r>
      <w:r w:rsidRPr="00B96C5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источников доходов местных бюджетов и реестров источников доходов бюджетов государственных внебюджетных фондов, утвержденных Постановления Правительства Российской Федерации от 31.08.2016 № 868 «О порядке формирования и ведения перечня источников доходов Российской Федерации» (далее - Общие требования) реестры источников доходов бюджетов субъектов Российской Федерации формируются и ведутся в порядке, установленном высшим исполнительным органом государственной власти субъекта Российской Федерации. </w:t>
      </w:r>
    </w:p>
    <w:p w:rsidR="00BC546D" w:rsidRPr="00B96C51" w:rsidRDefault="00BC546D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96C51">
        <w:rPr>
          <w:rFonts w:ascii="Times New Roman" w:eastAsia="Times New Roman" w:hAnsi="Times New Roman"/>
          <w:sz w:val="28"/>
          <w:szCs w:val="28"/>
          <w:lang w:eastAsia="ar-SA"/>
        </w:rPr>
        <w:t xml:space="preserve">     Данный порядок утвержден постановлением Администрации </w:t>
      </w:r>
      <w:r w:rsidR="00B151F5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поселения </w:t>
      </w:r>
      <w:r w:rsidRPr="00B96C51">
        <w:rPr>
          <w:rFonts w:ascii="Times New Roman" w:eastAsia="Times New Roman" w:hAnsi="Times New Roman"/>
          <w:sz w:val="28"/>
          <w:szCs w:val="28"/>
          <w:lang w:eastAsia="ar-SA"/>
        </w:rPr>
        <w:t>Гаврилов-Ям</w:t>
      </w:r>
      <w:r w:rsidR="00B151F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96C51">
        <w:rPr>
          <w:rFonts w:ascii="Times New Roman" w:eastAsia="Times New Roman" w:hAnsi="Times New Roman"/>
          <w:sz w:val="28"/>
          <w:szCs w:val="28"/>
          <w:lang w:eastAsia="ar-SA"/>
        </w:rPr>
        <w:t>от 1</w:t>
      </w:r>
      <w:r w:rsidR="00B151F5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B96C51">
        <w:rPr>
          <w:rFonts w:ascii="Times New Roman" w:eastAsia="Times New Roman" w:hAnsi="Times New Roman"/>
          <w:sz w:val="28"/>
          <w:szCs w:val="28"/>
          <w:lang w:eastAsia="ar-SA"/>
        </w:rPr>
        <w:t xml:space="preserve">.10.2017  № </w:t>
      </w:r>
      <w:r w:rsidR="00B151F5">
        <w:rPr>
          <w:rFonts w:ascii="Times New Roman" w:eastAsia="Times New Roman" w:hAnsi="Times New Roman"/>
          <w:sz w:val="28"/>
          <w:szCs w:val="28"/>
          <w:lang w:eastAsia="ar-SA"/>
        </w:rPr>
        <w:t>830</w:t>
      </w:r>
      <w:r w:rsidRPr="00B96C51">
        <w:rPr>
          <w:rFonts w:ascii="Times New Roman" w:eastAsia="Times New Roman" w:hAnsi="Times New Roman"/>
          <w:sz w:val="28"/>
          <w:szCs w:val="28"/>
          <w:lang w:eastAsia="ar-SA"/>
        </w:rPr>
        <w:t xml:space="preserve"> , что соответствует ст. 47.1 Бюджетного кодекса РФ.  </w:t>
      </w:r>
    </w:p>
    <w:p w:rsidR="00BC546D" w:rsidRDefault="00BC546D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96C51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Pr="00A13B9A">
        <w:rPr>
          <w:rFonts w:ascii="Times New Roman" w:eastAsia="Times New Roman" w:hAnsi="Times New Roman"/>
          <w:sz w:val="28"/>
          <w:szCs w:val="28"/>
          <w:lang w:eastAsia="ar-SA"/>
        </w:rPr>
        <w:t>При анализе</w:t>
      </w:r>
      <w:r w:rsidRPr="00B96C51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представленного на проверку реестра источников доходов </w:t>
      </w:r>
      <w:r w:rsidR="00560314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поселения </w:t>
      </w:r>
      <w:r w:rsidRPr="00B96C51">
        <w:rPr>
          <w:rFonts w:ascii="Times New Roman" w:eastAsia="Times New Roman" w:hAnsi="Times New Roman"/>
          <w:sz w:val="28"/>
          <w:szCs w:val="28"/>
          <w:lang w:eastAsia="ar-SA"/>
        </w:rPr>
        <w:t>Гаврилов-Ям установлено:</w:t>
      </w:r>
    </w:p>
    <w:p w:rsidR="00327EEF" w:rsidRDefault="005F5859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5B7A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13B9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27EEF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327EEF" w:rsidRPr="00327EEF">
        <w:rPr>
          <w:rFonts w:ascii="Times New Roman" w:eastAsia="Times New Roman" w:hAnsi="Times New Roman"/>
          <w:sz w:val="28"/>
          <w:szCs w:val="28"/>
          <w:lang w:eastAsia="ar-SA"/>
        </w:rPr>
        <w:t>реестр включ</w:t>
      </w:r>
      <w:r w:rsidR="00327EEF">
        <w:rPr>
          <w:rFonts w:ascii="Times New Roman" w:eastAsia="Times New Roman" w:hAnsi="Times New Roman"/>
          <w:sz w:val="28"/>
          <w:szCs w:val="28"/>
          <w:lang w:eastAsia="ar-SA"/>
        </w:rPr>
        <w:t>ена</w:t>
      </w:r>
      <w:r w:rsidR="00327EEF" w:rsidRPr="00327EEF">
        <w:rPr>
          <w:rFonts w:ascii="Times New Roman" w:eastAsia="Times New Roman" w:hAnsi="Times New Roman"/>
          <w:sz w:val="28"/>
          <w:szCs w:val="28"/>
          <w:lang w:eastAsia="ar-SA"/>
        </w:rPr>
        <w:t xml:space="preserve"> информация в отношении каждого источника доходов бюджета</w:t>
      </w:r>
      <w:r w:rsidR="00327EEF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 Гаврилов-Ям, что соответствует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пункту </w:t>
      </w:r>
      <w:r w:rsidR="00327EEF" w:rsidRPr="00B96C51">
        <w:rPr>
          <w:rFonts w:ascii="Times New Roman" w:eastAsia="Times New Roman" w:hAnsi="Times New Roman"/>
          <w:sz w:val="28"/>
          <w:szCs w:val="28"/>
          <w:lang w:eastAsia="ar-SA"/>
        </w:rPr>
        <w:t>11 Общих требований к составу информации, порядку формирования и ведения реестра источников доходов бюджета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13B9A" w:rsidRPr="00A13B9A" w:rsidRDefault="00A13B9A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- с</w:t>
      </w:r>
      <w:r w:rsidRPr="00A13B9A">
        <w:rPr>
          <w:rFonts w:ascii="Times New Roman" w:eastAsia="Times New Roman" w:hAnsi="Times New Roman"/>
          <w:sz w:val="28"/>
          <w:szCs w:val="28"/>
          <w:lang w:eastAsia="ar-SA"/>
        </w:rPr>
        <w:t xml:space="preserve">умма доходов по реестру источников доходов бюджета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городского</w:t>
      </w:r>
      <w:r w:rsidRPr="00A13B9A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Гаврилов-Ям </w:t>
      </w:r>
      <w:r w:rsidRPr="00A13B9A">
        <w:rPr>
          <w:rFonts w:ascii="Times New Roman" w:eastAsia="Times New Roman" w:hAnsi="Times New Roman"/>
          <w:sz w:val="28"/>
          <w:szCs w:val="28"/>
          <w:lang w:eastAsia="ar-SA"/>
        </w:rPr>
        <w:t xml:space="preserve">на 2019 год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 на плановый период 2020-2021годы </w:t>
      </w:r>
      <w:r w:rsidRPr="00A13B9A">
        <w:rPr>
          <w:rFonts w:ascii="Times New Roman" w:eastAsia="Times New Roman" w:hAnsi="Times New Roman"/>
          <w:sz w:val="28"/>
          <w:szCs w:val="28"/>
          <w:lang w:eastAsia="ar-SA"/>
        </w:rPr>
        <w:t xml:space="preserve">равна сумме прогнозируемых доходов бюджета поселения на 2019 год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 на плановый период 2020-2021 годы </w:t>
      </w:r>
      <w:r w:rsidRPr="00A13B9A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классификацией доходов бюджетов Российской Федерации (Приложение 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,3 к проекту решения</w:t>
      </w:r>
      <w:r w:rsidRPr="00A13B9A">
        <w:rPr>
          <w:rFonts w:ascii="Times New Roman" w:eastAsia="Times New Roman" w:hAnsi="Times New Roman"/>
          <w:sz w:val="28"/>
          <w:szCs w:val="28"/>
          <w:lang w:eastAsia="ar-SA"/>
        </w:rPr>
        <w:t>), что соответствует п.11 Общих требований к составу информации, порядку формирования и ведения реестра</w:t>
      </w:r>
      <w:proofErr w:type="gramEnd"/>
      <w:r w:rsidRPr="00A13B9A">
        <w:rPr>
          <w:rFonts w:ascii="Times New Roman" w:eastAsia="Times New Roman" w:hAnsi="Times New Roman"/>
          <w:sz w:val="28"/>
          <w:szCs w:val="28"/>
          <w:lang w:eastAsia="ar-SA"/>
        </w:rPr>
        <w:t xml:space="preserve"> источников доходов бюджета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72238" w:rsidRDefault="0059651F" w:rsidP="00B13A0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9C3A77">
        <w:rPr>
          <w:rFonts w:ascii="Times New Roman" w:hAnsi="Times New Roman"/>
          <w:b/>
          <w:sz w:val="28"/>
          <w:szCs w:val="28"/>
        </w:rPr>
        <w:t>7</w:t>
      </w:r>
      <w:r w:rsidR="00E72238">
        <w:rPr>
          <w:rFonts w:ascii="Times New Roman" w:hAnsi="Times New Roman"/>
          <w:b/>
          <w:sz w:val="28"/>
          <w:szCs w:val="28"/>
        </w:rPr>
        <w:t>. Реестр расходных обязательств</w:t>
      </w:r>
    </w:p>
    <w:p w:rsidR="00E72238" w:rsidRDefault="00E72238" w:rsidP="00B13A0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9651F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7207EA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Pr="00865478">
        <w:rPr>
          <w:rFonts w:ascii="Times New Roman" w:hAnsi="Times New Roman"/>
          <w:sz w:val="28"/>
          <w:szCs w:val="28"/>
        </w:rPr>
        <w:t xml:space="preserve">В соответствии со статьей 87 Бюджетного кодекса РФ с целью учета расходных обязательств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865478">
        <w:rPr>
          <w:rFonts w:ascii="Times New Roman" w:hAnsi="Times New Roman"/>
          <w:sz w:val="28"/>
          <w:szCs w:val="28"/>
        </w:rPr>
        <w:t xml:space="preserve">Гаврилов-Ям и определения объемов бюджетных ассигнований бюджета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865478">
        <w:rPr>
          <w:rFonts w:ascii="Times New Roman" w:hAnsi="Times New Roman"/>
          <w:sz w:val="28"/>
          <w:szCs w:val="28"/>
        </w:rPr>
        <w:t>, необходимых для их исполнения</w:t>
      </w:r>
      <w:r w:rsidRPr="00681FFE">
        <w:rPr>
          <w:rFonts w:ascii="Times New Roman" w:hAnsi="Times New Roman"/>
          <w:b/>
          <w:sz w:val="28"/>
          <w:szCs w:val="28"/>
        </w:rPr>
        <w:t xml:space="preserve"> ведется реестр расходных обязательств </w:t>
      </w:r>
      <w:r>
        <w:rPr>
          <w:rFonts w:ascii="Times New Roman" w:hAnsi="Times New Roman"/>
          <w:b/>
          <w:sz w:val="28"/>
          <w:szCs w:val="28"/>
        </w:rPr>
        <w:t>городского поселения Гаврилов-Ям</w:t>
      </w:r>
      <w:r w:rsidRPr="00681FFE">
        <w:rPr>
          <w:rFonts w:ascii="Times New Roman" w:hAnsi="Times New Roman"/>
          <w:b/>
          <w:sz w:val="28"/>
          <w:szCs w:val="28"/>
        </w:rPr>
        <w:t xml:space="preserve">. </w:t>
      </w:r>
    </w:p>
    <w:p w:rsidR="00E72238" w:rsidRPr="008D4D90" w:rsidRDefault="00E72238" w:rsidP="00B13A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D9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Реестра используются при разработке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8D4D90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</w:t>
      </w:r>
      <w:r w:rsidRPr="008D4D9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E72238" w:rsidRPr="001B2BF8" w:rsidRDefault="00E72238" w:rsidP="00B13A0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B2BF8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1B2BF8">
        <w:rPr>
          <w:rFonts w:ascii="Times New Roman" w:hAnsi="Times New Roman"/>
          <w:sz w:val="28"/>
          <w:szCs w:val="28"/>
        </w:rPr>
        <w:t xml:space="preserve">анный реестр ведется в порядке, </w:t>
      </w:r>
      <w:r w:rsidRPr="001B2BF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установленном местной администрацией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городского поселения.</w:t>
      </w:r>
    </w:p>
    <w:p w:rsidR="00E72238" w:rsidRDefault="00E72238" w:rsidP="00B1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6CD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AA66CD">
        <w:rPr>
          <w:rFonts w:ascii="Times New Roman" w:hAnsi="Times New Roman"/>
          <w:sz w:val="28"/>
          <w:szCs w:val="28"/>
        </w:rPr>
        <w:t xml:space="preserve">Гаврилов-Ям </w:t>
      </w:r>
      <w:r w:rsidRPr="00F05EFF">
        <w:rPr>
          <w:rFonts w:ascii="Times New Roman" w:hAnsi="Times New Roman"/>
          <w:sz w:val="28"/>
          <w:szCs w:val="28"/>
        </w:rPr>
        <w:t>от 19.04.2016 № 294</w:t>
      </w:r>
      <w:r w:rsidRPr="00AA66CD">
        <w:rPr>
          <w:rFonts w:ascii="Times New Roman" w:hAnsi="Times New Roman"/>
          <w:sz w:val="28"/>
          <w:szCs w:val="28"/>
        </w:rPr>
        <w:t xml:space="preserve"> утверждено Положение о порядке ведения реестра расходных обязательств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AA66CD">
        <w:rPr>
          <w:rFonts w:ascii="Times New Roman" w:hAnsi="Times New Roman"/>
          <w:sz w:val="28"/>
          <w:szCs w:val="28"/>
        </w:rPr>
        <w:t>Гаврилов-Ям</w:t>
      </w:r>
      <w:r>
        <w:rPr>
          <w:rFonts w:ascii="Times New Roman" w:hAnsi="Times New Roman"/>
          <w:sz w:val="28"/>
          <w:szCs w:val="28"/>
        </w:rPr>
        <w:t>, что соответствует п. 5 ст. 87 БК РФ.</w:t>
      </w:r>
    </w:p>
    <w:p w:rsidR="00F53FDB" w:rsidRDefault="0059651F" w:rsidP="00B13A0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FD1D45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C3A77">
        <w:rPr>
          <w:rFonts w:ascii="Times New Roman" w:hAnsi="Times New Roman"/>
          <w:b/>
          <w:sz w:val="28"/>
          <w:szCs w:val="28"/>
        </w:rPr>
        <w:t>8</w:t>
      </w:r>
      <w:r w:rsidR="007537A2" w:rsidRPr="0002646D">
        <w:rPr>
          <w:rFonts w:ascii="Times New Roman" w:hAnsi="Times New Roman"/>
          <w:b/>
          <w:sz w:val="28"/>
          <w:szCs w:val="28"/>
        </w:rPr>
        <w:t xml:space="preserve">.  </w:t>
      </w:r>
      <w:r w:rsidR="00F53FDB" w:rsidRPr="0002646D">
        <w:rPr>
          <w:rFonts w:ascii="Times New Roman" w:hAnsi="Times New Roman"/>
          <w:b/>
          <w:sz w:val="28"/>
          <w:szCs w:val="28"/>
        </w:rPr>
        <w:t>Межбюджетные трансферты</w:t>
      </w:r>
    </w:p>
    <w:p w:rsidR="007537A2" w:rsidRPr="000277F9" w:rsidRDefault="00F53FDB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F34160">
        <w:rPr>
          <w:rFonts w:ascii="Times New Roman" w:hAnsi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537A2" w:rsidRPr="000277F9">
        <w:rPr>
          <w:rFonts w:ascii="Times New Roman" w:hAnsi="Times New Roman"/>
          <w:sz w:val="28"/>
          <w:szCs w:val="28"/>
        </w:rPr>
        <w:t xml:space="preserve">Величина межбюджетных трансфертов из бюджета </w:t>
      </w:r>
      <w:r w:rsidR="001A068F">
        <w:rPr>
          <w:rFonts w:ascii="Times New Roman" w:hAnsi="Times New Roman"/>
          <w:sz w:val="28"/>
          <w:szCs w:val="28"/>
        </w:rPr>
        <w:t>поселения</w:t>
      </w:r>
      <w:r w:rsidR="007537A2" w:rsidRPr="000277F9">
        <w:rPr>
          <w:rFonts w:ascii="Times New Roman" w:hAnsi="Times New Roman"/>
          <w:sz w:val="28"/>
          <w:szCs w:val="28"/>
        </w:rPr>
        <w:t xml:space="preserve"> в бюджет</w:t>
      </w:r>
      <w:r w:rsidR="001A068F">
        <w:rPr>
          <w:rFonts w:ascii="Times New Roman" w:hAnsi="Times New Roman"/>
          <w:sz w:val="28"/>
          <w:szCs w:val="28"/>
        </w:rPr>
        <w:t xml:space="preserve"> Гаврилов-Ямского муниципального района</w:t>
      </w:r>
      <w:r w:rsidR="007537A2" w:rsidRPr="000277F9">
        <w:rPr>
          <w:rFonts w:ascii="Times New Roman" w:hAnsi="Times New Roman"/>
          <w:sz w:val="28"/>
          <w:szCs w:val="28"/>
        </w:rPr>
        <w:t xml:space="preserve"> в 201</w:t>
      </w:r>
      <w:r w:rsidR="00711401">
        <w:rPr>
          <w:rFonts w:ascii="Times New Roman" w:hAnsi="Times New Roman"/>
          <w:sz w:val="28"/>
          <w:szCs w:val="28"/>
        </w:rPr>
        <w:t>9</w:t>
      </w:r>
      <w:r w:rsidR="007537A2" w:rsidRPr="000277F9">
        <w:rPr>
          <w:rFonts w:ascii="Times New Roman" w:hAnsi="Times New Roman"/>
          <w:sz w:val="28"/>
          <w:szCs w:val="28"/>
        </w:rPr>
        <w:t xml:space="preserve"> году составила</w:t>
      </w:r>
      <w:r w:rsidR="00303C7A">
        <w:rPr>
          <w:rFonts w:ascii="Times New Roman" w:hAnsi="Times New Roman"/>
          <w:sz w:val="28"/>
          <w:szCs w:val="28"/>
        </w:rPr>
        <w:t xml:space="preserve"> 1 999</w:t>
      </w:r>
      <w:r w:rsidR="00F34160" w:rsidRPr="000277F9">
        <w:rPr>
          <w:rFonts w:ascii="Times New Roman" w:hAnsi="Times New Roman"/>
          <w:sz w:val="28"/>
          <w:szCs w:val="28"/>
        </w:rPr>
        <w:t>,0</w:t>
      </w:r>
      <w:r w:rsidR="007537A2" w:rsidRPr="000277F9">
        <w:rPr>
          <w:rFonts w:ascii="Times New Roman" w:hAnsi="Times New Roman"/>
          <w:sz w:val="28"/>
          <w:szCs w:val="28"/>
        </w:rPr>
        <w:t xml:space="preserve"> </w:t>
      </w:r>
      <w:r w:rsidRPr="000277F9">
        <w:rPr>
          <w:rFonts w:ascii="Times New Roman" w:hAnsi="Times New Roman"/>
          <w:sz w:val="28"/>
          <w:szCs w:val="28"/>
        </w:rPr>
        <w:t>тыс</w:t>
      </w:r>
      <w:r w:rsidR="007537A2" w:rsidRPr="000277F9">
        <w:rPr>
          <w:rFonts w:ascii="Times New Roman" w:hAnsi="Times New Roman"/>
          <w:sz w:val="28"/>
          <w:szCs w:val="28"/>
        </w:rPr>
        <w:t xml:space="preserve">. руб. </w:t>
      </w:r>
      <w:r w:rsidR="00303C7A">
        <w:rPr>
          <w:rFonts w:ascii="Times New Roman" w:hAnsi="Times New Roman"/>
          <w:sz w:val="28"/>
          <w:szCs w:val="28"/>
        </w:rPr>
        <w:t xml:space="preserve">Это </w:t>
      </w:r>
      <w:r w:rsidR="007537A2" w:rsidRPr="000277F9">
        <w:rPr>
          <w:rFonts w:ascii="Times New Roman" w:hAnsi="Times New Roman"/>
          <w:sz w:val="28"/>
          <w:szCs w:val="28"/>
        </w:rPr>
        <w:t>межбюджетны</w:t>
      </w:r>
      <w:r w:rsidR="00303C7A">
        <w:rPr>
          <w:rFonts w:ascii="Times New Roman" w:hAnsi="Times New Roman"/>
          <w:sz w:val="28"/>
          <w:szCs w:val="28"/>
        </w:rPr>
        <w:t>е</w:t>
      </w:r>
      <w:r w:rsidR="007537A2" w:rsidRPr="000277F9">
        <w:rPr>
          <w:rFonts w:ascii="Times New Roman" w:hAnsi="Times New Roman"/>
          <w:sz w:val="28"/>
          <w:szCs w:val="28"/>
        </w:rPr>
        <w:t xml:space="preserve"> трансферт</w:t>
      </w:r>
      <w:r w:rsidR="00303C7A">
        <w:rPr>
          <w:rFonts w:ascii="Times New Roman" w:hAnsi="Times New Roman"/>
          <w:sz w:val="28"/>
          <w:szCs w:val="28"/>
        </w:rPr>
        <w:t xml:space="preserve">ы, передаваемые бюджету </w:t>
      </w:r>
      <w:r w:rsidR="001A068F">
        <w:rPr>
          <w:rFonts w:ascii="Times New Roman" w:hAnsi="Times New Roman"/>
          <w:sz w:val="28"/>
          <w:szCs w:val="28"/>
        </w:rPr>
        <w:t xml:space="preserve">Гаврилов-Ямского муниципального района на осуществление части полномочий по </w:t>
      </w:r>
      <w:r w:rsidR="001A068F">
        <w:rPr>
          <w:rFonts w:ascii="Times New Roman" w:hAnsi="Times New Roman"/>
          <w:sz w:val="28"/>
          <w:szCs w:val="28"/>
        </w:rPr>
        <w:lastRenderedPageBreak/>
        <w:t xml:space="preserve">решению вопросов местного значения в соответствии с заключенными соглашениями. </w:t>
      </w:r>
    </w:p>
    <w:p w:rsidR="000D6A3A" w:rsidRPr="000D6A3A" w:rsidRDefault="009C3A77" w:rsidP="00B13A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E72238">
        <w:rPr>
          <w:rFonts w:ascii="Times New Roman" w:hAnsi="Times New Roman"/>
          <w:b/>
          <w:sz w:val="28"/>
          <w:szCs w:val="28"/>
        </w:rPr>
        <w:t>.</w:t>
      </w:r>
      <w:r w:rsidR="000D6A3A" w:rsidRPr="000D6A3A">
        <w:rPr>
          <w:rFonts w:ascii="Times New Roman" w:hAnsi="Times New Roman"/>
          <w:b/>
          <w:sz w:val="28"/>
          <w:szCs w:val="28"/>
        </w:rPr>
        <w:t xml:space="preserve"> Резервные фонды.</w:t>
      </w:r>
    </w:p>
    <w:p w:rsidR="007537A2" w:rsidRPr="003756FB" w:rsidRDefault="000D6A3A" w:rsidP="00B13A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756FB">
        <w:rPr>
          <w:rFonts w:ascii="Times New Roman" w:hAnsi="Times New Roman"/>
          <w:sz w:val="28"/>
          <w:szCs w:val="28"/>
        </w:rPr>
        <w:t xml:space="preserve">В соответствии со ст.81 БК РФ Проектом </w:t>
      </w:r>
      <w:r w:rsidR="003756FB" w:rsidRPr="003756FB">
        <w:rPr>
          <w:rFonts w:ascii="Times New Roman" w:hAnsi="Times New Roman"/>
          <w:sz w:val="28"/>
          <w:szCs w:val="28"/>
        </w:rPr>
        <w:t xml:space="preserve">бюджета </w:t>
      </w:r>
      <w:r w:rsidRPr="003756FB">
        <w:rPr>
          <w:rFonts w:ascii="Times New Roman" w:hAnsi="Times New Roman"/>
          <w:sz w:val="28"/>
          <w:szCs w:val="28"/>
        </w:rPr>
        <w:t xml:space="preserve">установлен резервный фонд </w:t>
      </w:r>
      <w:r w:rsidR="003756FB" w:rsidRPr="003756FB">
        <w:rPr>
          <w:rFonts w:ascii="Times New Roman" w:hAnsi="Times New Roman"/>
          <w:sz w:val="28"/>
          <w:szCs w:val="28"/>
        </w:rPr>
        <w:t>А</w:t>
      </w:r>
      <w:r w:rsidRPr="003756FB">
        <w:rPr>
          <w:rFonts w:ascii="Times New Roman" w:hAnsi="Times New Roman"/>
          <w:sz w:val="28"/>
          <w:szCs w:val="28"/>
        </w:rPr>
        <w:t xml:space="preserve">дминистрации </w:t>
      </w:r>
      <w:r w:rsidR="00EF729E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3756FB" w:rsidRPr="003756FB">
        <w:rPr>
          <w:rFonts w:ascii="Times New Roman" w:hAnsi="Times New Roman"/>
          <w:sz w:val="28"/>
          <w:szCs w:val="28"/>
        </w:rPr>
        <w:t>Гаврилов-Ям</w:t>
      </w:r>
      <w:r w:rsidRPr="003756FB">
        <w:rPr>
          <w:rFonts w:ascii="Times New Roman" w:hAnsi="Times New Roman"/>
          <w:sz w:val="28"/>
          <w:szCs w:val="28"/>
        </w:rPr>
        <w:t xml:space="preserve"> на 201</w:t>
      </w:r>
      <w:r w:rsidR="0081706A">
        <w:rPr>
          <w:rFonts w:ascii="Times New Roman" w:hAnsi="Times New Roman"/>
          <w:sz w:val="28"/>
          <w:szCs w:val="28"/>
        </w:rPr>
        <w:t>9</w:t>
      </w:r>
      <w:r w:rsidRPr="003756FB">
        <w:rPr>
          <w:rFonts w:ascii="Times New Roman" w:hAnsi="Times New Roman"/>
          <w:sz w:val="28"/>
          <w:szCs w:val="28"/>
        </w:rPr>
        <w:t xml:space="preserve"> год в размере </w:t>
      </w:r>
      <w:r w:rsidR="003756FB" w:rsidRPr="003756FB">
        <w:rPr>
          <w:rFonts w:ascii="Times New Roman" w:hAnsi="Times New Roman"/>
          <w:sz w:val="28"/>
          <w:szCs w:val="28"/>
        </w:rPr>
        <w:t xml:space="preserve"> </w:t>
      </w:r>
      <w:r w:rsidR="00EF729E">
        <w:rPr>
          <w:rFonts w:ascii="Times New Roman" w:hAnsi="Times New Roman"/>
          <w:sz w:val="28"/>
          <w:szCs w:val="28"/>
        </w:rPr>
        <w:t>35</w:t>
      </w:r>
      <w:r w:rsidR="003756FB" w:rsidRPr="003756FB">
        <w:rPr>
          <w:rFonts w:ascii="Times New Roman" w:hAnsi="Times New Roman"/>
          <w:sz w:val="28"/>
          <w:szCs w:val="28"/>
        </w:rPr>
        <w:t>0</w:t>
      </w:r>
      <w:r w:rsidRPr="003756FB">
        <w:rPr>
          <w:rFonts w:ascii="Times New Roman" w:hAnsi="Times New Roman"/>
          <w:sz w:val="28"/>
          <w:szCs w:val="28"/>
        </w:rPr>
        <w:t>,0 тыс. рублей, на 20</w:t>
      </w:r>
      <w:r w:rsidR="0081706A">
        <w:rPr>
          <w:rFonts w:ascii="Times New Roman" w:hAnsi="Times New Roman"/>
          <w:sz w:val="28"/>
          <w:szCs w:val="28"/>
        </w:rPr>
        <w:t>20</w:t>
      </w:r>
      <w:r w:rsidRPr="003756FB">
        <w:rPr>
          <w:rFonts w:ascii="Times New Roman" w:hAnsi="Times New Roman"/>
          <w:sz w:val="28"/>
          <w:szCs w:val="28"/>
        </w:rPr>
        <w:t xml:space="preserve"> год установлен в размере</w:t>
      </w:r>
      <w:r w:rsidR="003756FB" w:rsidRPr="003756FB">
        <w:rPr>
          <w:rFonts w:ascii="Times New Roman" w:hAnsi="Times New Roman"/>
          <w:sz w:val="28"/>
          <w:szCs w:val="28"/>
        </w:rPr>
        <w:t xml:space="preserve"> </w:t>
      </w:r>
      <w:r w:rsidR="00EF729E">
        <w:rPr>
          <w:rFonts w:ascii="Times New Roman" w:hAnsi="Times New Roman"/>
          <w:sz w:val="28"/>
          <w:szCs w:val="28"/>
        </w:rPr>
        <w:t>35</w:t>
      </w:r>
      <w:r w:rsidRPr="003756FB">
        <w:rPr>
          <w:rFonts w:ascii="Times New Roman" w:hAnsi="Times New Roman"/>
          <w:sz w:val="28"/>
          <w:szCs w:val="28"/>
        </w:rPr>
        <w:t>0,0 тыс. рублей, на 20</w:t>
      </w:r>
      <w:r w:rsidR="001A7BC4">
        <w:rPr>
          <w:rFonts w:ascii="Times New Roman" w:hAnsi="Times New Roman"/>
          <w:sz w:val="28"/>
          <w:szCs w:val="28"/>
        </w:rPr>
        <w:t>2</w:t>
      </w:r>
      <w:r w:rsidR="0081706A">
        <w:rPr>
          <w:rFonts w:ascii="Times New Roman" w:hAnsi="Times New Roman"/>
          <w:sz w:val="28"/>
          <w:szCs w:val="28"/>
        </w:rPr>
        <w:t>1</w:t>
      </w:r>
      <w:r w:rsidRPr="003756FB">
        <w:rPr>
          <w:rFonts w:ascii="Times New Roman" w:hAnsi="Times New Roman"/>
          <w:sz w:val="28"/>
          <w:szCs w:val="28"/>
        </w:rPr>
        <w:t xml:space="preserve"> год – </w:t>
      </w:r>
      <w:r w:rsidR="00EF729E">
        <w:rPr>
          <w:rFonts w:ascii="Times New Roman" w:hAnsi="Times New Roman"/>
          <w:sz w:val="28"/>
          <w:szCs w:val="28"/>
        </w:rPr>
        <w:t>35</w:t>
      </w:r>
      <w:r w:rsidRPr="003756FB">
        <w:rPr>
          <w:rFonts w:ascii="Times New Roman" w:hAnsi="Times New Roman"/>
          <w:sz w:val="28"/>
          <w:szCs w:val="28"/>
        </w:rPr>
        <w:t>0,0 тыс. рублей, что в соответствии с требованиями ч. 3 указанной статьи не превышает 3% общего объема расходов.</w:t>
      </w:r>
      <w:proofErr w:type="gramEnd"/>
      <w:r w:rsidRPr="003756FB">
        <w:rPr>
          <w:rFonts w:ascii="Times New Roman" w:hAnsi="Times New Roman"/>
          <w:sz w:val="28"/>
          <w:szCs w:val="28"/>
        </w:rPr>
        <w:t xml:space="preserve"> В соответствии с п.4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F26E6D" w:rsidRPr="00D5157C" w:rsidRDefault="00E64E5E" w:rsidP="00B13A0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</w:t>
      </w:r>
      <w:r w:rsidR="00A643B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532BA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E72238">
        <w:rPr>
          <w:rFonts w:ascii="Times New Roman" w:eastAsia="Times New Roman" w:hAnsi="Times New Roman"/>
          <w:b/>
          <w:sz w:val="28"/>
          <w:szCs w:val="28"/>
          <w:lang w:eastAsia="ar-SA"/>
        </w:rPr>
        <w:t>1</w:t>
      </w:r>
      <w:r w:rsidR="009C3A77">
        <w:rPr>
          <w:rFonts w:ascii="Times New Roman" w:eastAsia="Times New Roman" w:hAnsi="Times New Roman"/>
          <w:b/>
          <w:sz w:val="28"/>
          <w:szCs w:val="28"/>
          <w:lang w:eastAsia="ar-SA"/>
        </w:rPr>
        <w:t>0</w:t>
      </w:r>
      <w:r w:rsidR="00F26E6D" w:rsidRPr="00D5157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="00F26E6D" w:rsidRPr="00D5157C">
        <w:rPr>
          <w:rFonts w:ascii="Times New Roman" w:hAnsi="Times New Roman"/>
          <w:b/>
          <w:sz w:val="28"/>
          <w:szCs w:val="28"/>
        </w:rPr>
        <w:t xml:space="preserve">Дорожный фонд. </w:t>
      </w:r>
    </w:p>
    <w:p w:rsidR="002E0A44" w:rsidRPr="00AB7742" w:rsidRDefault="006C10E8" w:rsidP="00B13A09">
      <w:pPr>
        <w:suppressAutoHyphens/>
        <w:spacing w:after="0" w:line="240" w:lineRule="auto"/>
        <w:jc w:val="both"/>
        <w:rPr>
          <w:rFonts w:ascii="Times New Roman" w:hAnsi="Times New Roman"/>
          <w:color w:val="052635"/>
          <w:sz w:val="28"/>
          <w:szCs w:val="28"/>
          <w:shd w:val="clear" w:color="auto" w:fill="FFFFFF"/>
        </w:rPr>
      </w:pPr>
      <w:r>
        <w:t xml:space="preserve">    </w:t>
      </w:r>
      <w:r w:rsidR="00E66F0B">
        <w:t xml:space="preserve"> </w:t>
      </w:r>
      <w:r w:rsidR="002E0A44">
        <w:rPr>
          <w:rFonts w:ascii="Times New Roman" w:hAnsi="Times New Roman"/>
          <w:sz w:val="28"/>
          <w:szCs w:val="28"/>
        </w:rPr>
        <w:t xml:space="preserve">   </w:t>
      </w:r>
      <w:r w:rsidR="00FD58FF">
        <w:rPr>
          <w:rFonts w:ascii="Times New Roman" w:hAnsi="Times New Roman"/>
          <w:sz w:val="28"/>
          <w:szCs w:val="28"/>
        </w:rPr>
        <w:t xml:space="preserve"> </w:t>
      </w:r>
      <w:r w:rsidR="002E0A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0A44" w:rsidRPr="0098704D">
        <w:rPr>
          <w:rFonts w:ascii="Times New Roman" w:hAnsi="Times New Roman"/>
          <w:sz w:val="28"/>
          <w:szCs w:val="28"/>
        </w:rPr>
        <w:t>Р</w:t>
      </w:r>
      <w:r w:rsidR="007D4582" w:rsidRPr="0098704D">
        <w:rPr>
          <w:rFonts w:ascii="Times New Roman" w:hAnsi="Times New Roman"/>
          <w:sz w:val="28"/>
          <w:szCs w:val="28"/>
        </w:rPr>
        <w:t xml:space="preserve">ешением </w:t>
      </w:r>
      <w:r w:rsidR="000325A4" w:rsidRPr="0098704D">
        <w:rPr>
          <w:rFonts w:ascii="Times New Roman" w:hAnsi="Times New Roman"/>
          <w:sz w:val="28"/>
          <w:szCs w:val="28"/>
        </w:rPr>
        <w:t xml:space="preserve">Муниципального Совета городского поселения </w:t>
      </w:r>
      <w:r w:rsidR="007D4582" w:rsidRPr="0098704D">
        <w:rPr>
          <w:rFonts w:ascii="Times New Roman" w:hAnsi="Times New Roman"/>
          <w:sz w:val="28"/>
          <w:szCs w:val="28"/>
        </w:rPr>
        <w:t xml:space="preserve">Гаврилов-Ям </w:t>
      </w:r>
      <w:r w:rsidR="00F26E6D" w:rsidRPr="0098704D">
        <w:rPr>
          <w:rFonts w:ascii="Times New Roman" w:hAnsi="Times New Roman"/>
          <w:sz w:val="28"/>
          <w:szCs w:val="28"/>
        </w:rPr>
        <w:t xml:space="preserve">от </w:t>
      </w:r>
      <w:r w:rsidR="0098704D" w:rsidRPr="0098704D">
        <w:rPr>
          <w:rFonts w:ascii="Times New Roman" w:hAnsi="Times New Roman"/>
          <w:sz w:val="28"/>
          <w:szCs w:val="28"/>
        </w:rPr>
        <w:t>29</w:t>
      </w:r>
      <w:r w:rsidR="00F26E6D" w:rsidRPr="0098704D">
        <w:rPr>
          <w:rFonts w:ascii="Times New Roman" w:hAnsi="Times New Roman"/>
          <w:sz w:val="28"/>
          <w:szCs w:val="28"/>
        </w:rPr>
        <w:t>.1</w:t>
      </w:r>
      <w:r w:rsidR="0098704D" w:rsidRPr="0098704D">
        <w:rPr>
          <w:rFonts w:ascii="Times New Roman" w:hAnsi="Times New Roman"/>
          <w:sz w:val="28"/>
          <w:szCs w:val="28"/>
        </w:rPr>
        <w:t>0</w:t>
      </w:r>
      <w:r w:rsidR="00F26E6D" w:rsidRPr="0098704D">
        <w:rPr>
          <w:rFonts w:ascii="Times New Roman" w:hAnsi="Times New Roman"/>
          <w:sz w:val="28"/>
          <w:szCs w:val="28"/>
        </w:rPr>
        <w:t>.201</w:t>
      </w:r>
      <w:r w:rsidR="007D4582" w:rsidRPr="0098704D">
        <w:rPr>
          <w:rFonts w:ascii="Times New Roman" w:hAnsi="Times New Roman"/>
          <w:sz w:val="28"/>
          <w:szCs w:val="28"/>
        </w:rPr>
        <w:t xml:space="preserve">3 </w:t>
      </w:r>
      <w:r w:rsidR="00F26E6D" w:rsidRPr="0098704D">
        <w:rPr>
          <w:rFonts w:ascii="Times New Roman" w:hAnsi="Times New Roman"/>
          <w:sz w:val="28"/>
          <w:szCs w:val="28"/>
        </w:rPr>
        <w:t xml:space="preserve"> № </w:t>
      </w:r>
      <w:r w:rsidR="0098704D" w:rsidRPr="0098704D">
        <w:rPr>
          <w:rFonts w:ascii="Times New Roman" w:hAnsi="Times New Roman"/>
          <w:sz w:val="28"/>
          <w:szCs w:val="28"/>
        </w:rPr>
        <w:t>182</w:t>
      </w:r>
      <w:r w:rsidR="00F26E6D" w:rsidRPr="0098704D">
        <w:rPr>
          <w:rFonts w:ascii="Times New Roman" w:hAnsi="Times New Roman"/>
          <w:sz w:val="28"/>
          <w:szCs w:val="28"/>
        </w:rPr>
        <w:t xml:space="preserve"> </w:t>
      </w:r>
      <w:r w:rsidR="007D4582" w:rsidRPr="0098704D">
        <w:rPr>
          <w:rFonts w:ascii="Times New Roman" w:hAnsi="Times New Roman"/>
          <w:sz w:val="28"/>
          <w:szCs w:val="28"/>
        </w:rPr>
        <w:t>«</w:t>
      </w:r>
      <w:r w:rsidR="002E0A44" w:rsidRPr="0098704D">
        <w:rPr>
          <w:rFonts w:ascii="Times New Roman" w:hAnsi="Times New Roman"/>
          <w:sz w:val="28"/>
          <w:szCs w:val="28"/>
          <w:shd w:val="clear" w:color="auto" w:fill="FFFFFF"/>
        </w:rPr>
        <w:t xml:space="preserve">О создании дорожного фонда» </w:t>
      </w:r>
      <w:r w:rsidR="00FD58FF" w:rsidRPr="0098704D">
        <w:rPr>
          <w:rFonts w:ascii="Times New Roman" w:hAnsi="Times New Roman"/>
          <w:sz w:val="28"/>
          <w:szCs w:val="28"/>
          <w:shd w:val="clear" w:color="auto" w:fill="FFFFFF"/>
        </w:rPr>
        <w:t xml:space="preserve">(с изм. от </w:t>
      </w:r>
      <w:r w:rsidR="0098704D" w:rsidRPr="0098704D">
        <w:rPr>
          <w:rFonts w:ascii="Times New Roman" w:hAnsi="Times New Roman"/>
          <w:sz w:val="28"/>
          <w:szCs w:val="28"/>
          <w:shd w:val="clear" w:color="auto" w:fill="FFFFFF"/>
        </w:rPr>
        <w:t>24.06</w:t>
      </w:r>
      <w:r w:rsidR="00FD58FF" w:rsidRPr="0098704D">
        <w:rPr>
          <w:rFonts w:ascii="Times New Roman" w:hAnsi="Times New Roman"/>
          <w:sz w:val="28"/>
          <w:szCs w:val="28"/>
          <w:shd w:val="clear" w:color="auto" w:fill="FFFFFF"/>
        </w:rPr>
        <w:t>.201</w:t>
      </w:r>
      <w:r w:rsidR="0098704D" w:rsidRPr="0098704D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FD58FF" w:rsidRPr="0098704D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 w:rsidR="0098704D" w:rsidRPr="0098704D">
        <w:rPr>
          <w:rFonts w:ascii="Times New Roman" w:hAnsi="Times New Roman"/>
          <w:sz w:val="28"/>
          <w:szCs w:val="28"/>
          <w:shd w:val="clear" w:color="auto" w:fill="FFFFFF"/>
        </w:rPr>
        <w:t>221</w:t>
      </w:r>
      <w:r w:rsidR="00FD58FF" w:rsidRPr="0098704D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="007D4582" w:rsidRPr="0098704D">
        <w:rPr>
          <w:rFonts w:ascii="Times New Roman" w:hAnsi="Times New Roman"/>
          <w:sz w:val="28"/>
          <w:szCs w:val="28"/>
          <w:shd w:val="clear" w:color="auto" w:fill="FFFFFF"/>
        </w:rPr>
        <w:t xml:space="preserve"> утвержден </w:t>
      </w:r>
      <w:r w:rsidR="002E0A44" w:rsidRPr="0098704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7D4582" w:rsidRPr="0098704D">
        <w:rPr>
          <w:rFonts w:ascii="Times New Roman" w:hAnsi="Times New Roman"/>
          <w:sz w:val="28"/>
          <w:szCs w:val="28"/>
          <w:shd w:val="clear" w:color="auto" w:fill="FFFFFF"/>
        </w:rPr>
        <w:t>оряд</w:t>
      </w:r>
      <w:r w:rsidR="002E0A44" w:rsidRPr="0098704D">
        <w:rPr>
          <w:rFonts w:ascii="Times New Roman" w:hAnsi="Times New Roman"/>
          <w:sz w:val="28"/>
          <w:szCs w:val="28"/>
          <w:shd w:val="clear" w:color="auto" w:fill="FFFFFF"/>
        </w:rPr>
        <w:t xml:space="preserve">ок </w:t>
      </w:r>
      <w:r w:rsidR="007D4582" w:rsidRPr="0098704D">
        <w:rPr>
          <w:rFonts w:ascii="Times New Roman" w:hAnsi="Times New Roman"/>
          <w:sz w:val="28"/>
          <w:szCs w:val="28"/>
          <w:shd w:val="clear" w:color="auto" w:fill="FFFFFF"/>
        </w:rPr>
        <w:t xml:space="preserve"> формирования и использования бюджетных ассигнований дорожного фонда </w:t>
      </w:r>
      <w:r w:rsidR="00104E90" w:rsidRPr="0098704D">
        <w:rPr>
          <w:rFonts w:ascii="Times New Roman" w:hAnsi="Times New Roman"/>
          <w:sz w:val="28"/>
          <w:szCs w:val="28"/>
          <w:shd w:val="clear" w:color="auto" w:fill="FFFFFF"/>
        </w:rPr>
        <w:t xml:space="preserve">городского поселения </w:t>
      </w:r>
      <w:r w:rsidR="007D4582" w:rsidRPr="0098704D">
        <w:rPr>
          <w:rFonts w:ascii="Times New Roman" w:hAnsi="Times New Roman"/>
          <w:sz w:val="28"/>
          <w:szCs w:val="28"/>
          <w:shd w:val="clear" w:color="auto" w:fill="FFFFFF"/>
        </w:rPr>
        <w:t>Гаврилов-Ям</w:t>
      </w:r>
      <w:r w:rsidR="00AB7742" w:rsidRPr="0098704D">
        <w:rPr>
          <w:rFonts w:ascii="Times New Roman" w:hAnsi="Times New Roman"/>
          <w:sz w:val="28"/>
          <w:szCs w:val="28"/>
          <w:shd w:val="clear" w:color="auto" w:fill="FFFFFF"/>
        </w:rPr>
        <w:t>, который</w:t>
      </w:r>
      <w:r w:rsidR="00AB7742" w:rsidRPr="0098704D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 </w:t>
      </w:r>
      <w:r w:rsidR="00AB7742" w:rsidRPr="0098704D">
        <w:rPr>
          <w:rFonts w:ascii="Times New Roman" w:hAnsi="Times New Roman"/>
          <w:sz w:val="28"/>
          <w:szCs w:val="28"/>
        </w:rPr>
        <w:t xml:space="preserve">определяет источники формирования и использования бюджетных ассигнований дорожного фонда </w:t>
      </w:r>
      <w:r w:rsidR="00104E90" w:rsidRPr="0098704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AB7742" w:rsidRPr="0098704D">
        <w:rPr>
          <w:rFonts w:ascii="Times New Roman" w:hAnsi="Times New Roman"/>
          <w:sz w:val="28"/>
          <w:szCs w:val="28"/>
        </w:rPr>
        <w:t>Гаврилов-Ям</w:t>
      </w:r>
      <w:r w:rsidR="00A643B9" w:rsidRPr="0098704D">
        <w:rPr>
          <w:rFonts w:ascii="Times New Roman" w:hAnsi="Times New Roman"/>
          <w:sz w:val="28"/>
          <w:szCs w:val="28"/>
        </w:rPr>
        <w:t>, что соответствует п.5 ст.179.4 БК РФ.</w:t>
      </w:r>
      <w:proofErr w:type="gramEnd"/>
    </w:p>
    <w:p w:rsidR="00562A4C" w:rsidRPr="00E14249" w:rsidRDefault="002E0A44" w:rsidP="00B13A0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8FF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 </w:t>
      </w:r>
      <w:r w:rsidR="00F26E6D" w:rsidRPr="00FD58FF">
        <w:rPr>
          <w:rFonts w:ascii="Times New Roman" w:hAnsi="Times New Roman"/>
          <w:sz w:val="28"/>
          <w:szCs w:val="28"/>
        </w:rPr>
        <w:t xml:space="preserve"> </w:t>
      </w:r>
      <w:r w:rsidR="00E64E5E" w:rsidRPr="00FD58FF">
        <w:rPr>
          <w:rFonts w:ascii="Times New Roman" w:hAnsi="Times New Roman"/>
          <w:sz w:val="28"/>
          <w:szCs w:val="28"/>
        </w:rPr>
        <w:t xml:space="preserve">    </w:t>
      </w:r>
      <w:r w:rsidR="00FD4E9D">
        <w:rPr>
          <w:rFonts w:ascii="Times New Roman" w:hAnsi="Times New Roman"/>
          <w:sz w:val="28"/>
          <w:szCs w:val="28"/>
        </w:rPr>
        <w:t xml:space="preserve">  </w:t>
      </w:r>
      <w:r w:rsidR="00562A4C" w:rsidRPr="00E14249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1A7BC4">
        <w:rPr>
          <w:rFonts w:ascii="Times New Roman" w:hAnsi="Times New Roman"/>
          <w:sz w:val="28"/>
          <w:szCs w:val="28"/>
        </w:rPr>
        <w:t>8</w:t>
      </w:r>
      <w:r w:rsidR="00562A4C" w:rsidRPr="00E14249">
        <w:rPr>
          <w:rFonts w:ascii="Times New Roman" w:hAnsi="Times New Roman"/>
          <w:sz w:val="28"/>
          <w:szCs w:val="28"/>
        </w:rPr>
        <w:t xml:space="preserve"> проекта решения объем бюджетных ассигнований дорожного фонда на 201</w:t>
      </w:r>
      <w:r w:rsidR="00295099">
        <w:rPr>
          <w:rFonts w:ascii="Times New Roman" w:hAnsi="Times New Roman"/>
          <w:sz w:val="28"/>
          <w:szCs w:val="28"/>
        </w:rPr>
        <w:t>9</w:t>
      </w:r>
      <w:r w:rsidR="00562A4C" w:rsidRPr="00E14249">
        <w:rPr>
          <w:rFonts w:ascii="Times New Roman" w:hAnsi="Times New Roman"/>
          <w:sz w:val="28"/>
          <w:szCs w:val="28"/>
        </w:rPr>
        <w:t xml:space="preserve"> год составит </w:t>
      </w:r>
      <w:r w:rsidR="00295099">
        <w:rPr>
          <w:rFonts w:ascii="Times New Roman" w:hAnsi="Times New Roman"/>
          <w:sz w:val="28"/>
          <w:szCs w:val="28"/>
        </w:rPr>
        <w:t>9 470</w:t>
      </w:r>
      <w:r w:rsidR="00562A4C" w:rsidRPr="00E14249">
        <w:rPr>
          <w:rFonts w:ascii="Times New Roman" w:hAnsi="Times New Roman"/>
          <w:sz w:val="28"/>
          <w:szCs w:val="28"/>
        </w:rPr>
        <w:t xml:space="preserve"> тыс. рублей, на плановый период 20</w:t>
      </w:r>
      <w:r w:rsidR="00295099">
        <w:rPr>
          <w:rFonts w:ascii="Times New Roman" w:hAnsi="Times New Roman"/>
          <w:sz w:val="28"/>
          <w:szCs w:val="28"/>
        </w:rPr>
        <w:t>20</w:t>
      </w:r>
      <w:r w:rsidR="00562A4C" w:rsidRPr="00E14249">
        <w:rPr>
          <w:rFonts w:ascii="Times New Roman" w:hAnsi="Times New Roman"/>
          <w:sz w:val="28"/>
          <w:szCs w:val="28"/>
        </w:rPr>
        <w:t>, 20</w:t>
      </w:r>
      <w:r w:rsidR="001A7BC4">
        <w:rPr>
          <w:rFonts w:ascii="Times New Roman" w:hAnsi="Times New Roman"/>
          <w:sz w:val="28"/>
          <w:szCs w:val="28"/>
        </w:rPr>
        <w:t>2</w:t>
      </w:r>
      <w:r w:rsidR="00295099">
        <w:rPr>
          <w:rFonts w:ascii="Times New Roman" w:hAnsi="Times New Roman"/>
          <w:sz w:val="28"/>
          <w:szCs w:val="28"/>
        </w:rPr>
        <w:t>1</w:t>
      </w:r>
      <w:r w:rsidR="00562A4C" w:rsidRPr="00E14249">
        <w:rPr>
          <w:rFonts w:ascii="Times New Roman" w:hAnsi="Times New Roman"/>
          <w:sz w:val="28"/>
          <w:szCs w:val="28"/>
        </w:rPr>
        <w:t xml:space="preserve"> годы в сумме </w:t>
      </w:r>
      <w:r w:rsidR="001A7BC4">
        <w:rPr>
          <w:rFonts w:ascii="Times New Roman" w:hAnsi="Times New Roman"/>
          <w:sz w:val="28"/>
          <w:szCs w:val="28"/>
        </w:rPr>
        <w:t xml:space="preserve">8 </w:t>
      </w:r>
      <w:r w:rsidR="00295099">
        <w:rPr>
          <w:rFonts w:ascii="Times New Roman" w:hAnsi="Times New Roman"/>
          <w:sz w:val="28"/>
          <w:szCs w:val="28"/>
        </w:rPr>
        <w:t>950</w:t>
      </w:r>
      <w:r w:rsidR="00562A4C" w:rsidRPr="00E14249">
        <w:rPr>
          <w:rFonts w:ascii="Times New Roman" w:hAnsi="Times New Roman"/>
          <w:sz w:val="28"/>
          <w:szCs w:val="28"/>
        </w:rPr>
        <w:t xml:space="preserve">,0 тыс. рублей и </w:t>
      </w:r>
      <w:r w:rsidR="00295099">
        <w:rPr>
          <w:rFonts w:ascii="Times New Roman" w:hAnsi="Times New Roman"/>
          <w:sz w:val="28"/>
          <w:szCs w:val="28"/>
        </w:rPr>
        <w:t>8 700</w:t>
      </w:r>
      <w:r w:rsidR="00562A4C" w:rsidRPr="00E14249">
        <w:rPr>
          <w:rFonts w:ascii="Times New Roman" w:hAnsi="Times New Roman"/>
          <w:sz w:val="28"/>
          <w:szCs w:val="28"/>
        </w:rPr>
        <w:t>,0 тыс. рублей, соответственно.</w:t>
      </w:r>
    </w:p>
    <w:p w:rsidR="00FA4F1A" w:rsidRPr="00E14249" w:rsidRDefault="00FA4F1A" w:rsidP="00B13A0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249">
        <w:rPr>
          <w:rFonts w:ascii="Times New Roman" w:hAnsi="Times New Roman"/>
          <w:sz w:val="28"/>
          <w:szCs w:val="28"/>
        </w:rPr>
        <w:t xml:space="preserve">    </w:t>
      </w:r>
      <w:r w:rsidR="00FD4E9D">
        <w:rPr>
          <w:rFonts w:ascii="Times New Roman" w:hAnsi="Times New Roman"/>
          <w:sz w:val="28"/>
          <w:szCs w:val="28"/>
        </w:rPr>
        <w:t xml:space="preserve">   </w:t>
      </w:r>
      <w:r w:rsidRPr="00075AB3">
        <w:rPr>
          <w:rFonts w:ascii="Times New Roman" w:hAnsi="Times New Roman"/>
          <w:sz w:val="28"/>
          <w:szCs w:val="28"/>
        </w:rPr>
        <w:t xml:space="preserve">Действующей редакцией решения о бюджете </w:t>
      </w:r>
      <w:r w:rsidR="00146F74" w:rsidRPr="00075AB3">
        <w:rPr>
          <w:rFonts w:ascii="Times New Roman" w:hAnsi="Times New Roman"/>
          <w:sz w:val="28"/>
          <w:szCs w:val="28"/>
        </w:rPr>
        <w:t>поселения</w:t>
      </w:r>
      <w:r w:rsidRPr="00075AB3">
        <w:rPr>
          <w:rFonts w:ascii="Times New Roman" w:hAnsi="Times New Roman"/>
          <w:sz w:val="28"/>
          <w:szCs w:val="28"/>
        </w:rPr>
        <w:t xml:space="preserve"> на 201</w:t>
      </w:r>
      <w:r w:rsidR="00225B55">
        <w:rPr>
          <w:rFonts w:ascii="Times New Roman" w:hAnsi="Times New Roman"/>
          <w:sz w:val="28"/>
          <w:szCs w:val="28"/>
        </w:rPr>
        <w:t>8</w:t>
      </w:r>
      <w:r w:rsidRPr="00075AB3">
        <w:rPr>
          <w:rFonts w:ascii="Times New Roman" w:hAnsi="Times New Roman"/>
          <w:sz w:val="28"/>
          <w:szCs w:val="28"/>
        </w:rPr>
        <w:t xml:space="preserve"> год объем бюджетных ассигнований дорожного фонда предусмотрен в </w:t>
      </w:r>
      <w:r w:rsidR="003630B2">
        <w:rPr>
          <w:rFonts w:ascii="Times New Roman" w:hAnsi="Times New Roman"/>
          <w:sz w:val="28"/>
          <w:szCs w:val="28"/>
        </w:rPr>
        <w:t>размере 32 256,</w:t>
      </w:r>
      <w:r w:rsidR="003630B2" w:rsidRPr="003630B2">
        <w:rPr>
          <w:rFonts w:ascii="Times New Roman" w:hAnsi="Times New Roman"/>
          <w:sz w:val="28"/>
          <w:szCs w:val="28"/>
        </w:rPr>
        <w:t>0</w:t>
      </w:r>
      <w:r w:rsidR="00075AB3" w:rsidRPr="003630B2">
        <w:rPr>
          <w:rFonts w:ascii="Times New Roman" w:hAnsi="Times New Roman"/>
          <w:sz w:val="28"/>
          <w:szCs w:val="28"/>
        </w:rPr>
        <w:t xml:space="preserve"> </w:t>
      </w:r>
      <w:r w:rsidRPr="003630B2">
        <w:rPr>
          <w:rFonts w:ascii="Times New Roman" w:hAnsi="Times New Roman"/>
          <w:sz w:val="28"/>
          <w:szCs w:val="28"/>
        </w:rPr>
        <w:t xml:space="preserve"> тыс. руб</w:t>
      </w:r>
      <w:r w:rsidR="00E14249" w:rsidRPr="003630B2">
        <w:rPr>
          <w:rFonts w:ascii="Times New Roman" w:hAnsi="Times New Roman"/>
          <w:sz w:val="28"/>
          <w:szCs w:val="28"/>
        </w:rPr>
        <w:t>.</w:t>
      </w:r>
    </w:p>
    <w:p w:rsidR="00562A4C" w:rsidRPr="00E14249" w:rsidRDefault="000C7B70" w:rsidP="00B13A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B20979" w:rsidRPr="00E14249">
        <w:rPr>
          <w:rFonts w:ascii="Times New Roman" w:hAnsi="Times New Roman"/>
          <w:sz w:val="24"/>
          <w:szCs w:val="24"/>
        </w:rPr>
        <w:t>тыс</w:t>
      </w:r>
      <w:r w:rsidR="00562A4C" w:rsidRPr="00E14249">
        <w:rPr>
          <w:rFonts w:ascii="Times New Roman" w:hAnsi="Times New Roman"/>
          <w:sz w:val="24"/>
          <w:szCs w:val="24"/>
        </w:rPr>
        <w:t>. руб.</w:t>
      </w:r>
    </w:p>
    <w:tbl>
      <w:tblPr>
        <w:tblpPr w:leftFromText="180" w:rightFromText="180" w:vertAnchor="text" w:tblpX="93" w:tblpY="1"/>
        <w:tblOverlap w:val="never"/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418"/>
        <w:gridCol w:w="1275"/>
        <w:gridCol w:w="1560"/>
        <w:gridCol w:w="1559"/>
      </w:tblGrid>
      <w:tr w:rsidR="00090A49" w:rsidRPr="0094299E" w:rsidTr="00AA2ADE">
        <w:trPr>
          <w:trHeight w:hRule="exact" w:val="835"/>
        </w:trPr>
        <w:tc>
          <w:tcPr>
            <w:tcW w:w="2425" w:type="dxa"/>
            <w:shd w:val="clear" w:color="000000" w:fill="FFFFFF"/>
            <w:hideMark/>
          </w:tcPr>
          <w:p w:rsidR="00090A49" w:rsidRPr="0094299E" w:rsidRDefault="00090A49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  <w:shd w:val="clear" w:color="000000" w:fill="FFFFFF"/>
            <w:hideMark/>
          </w:tcPr>
          <w:p w:rsidR="00090A49" w:rsidRPr="0094299E" w:rsidRDefault="00090A49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090A49" w:rsidRPr="0094299E" w:rsidRDefault="00090A49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 xml:space="preserve">(ред.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№№ 183)№ №№ 99 № </w:t>
            </w: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000000" w:fill="FFFFFF"/>
            <w:hideMark/>
          </w:tcPr>
          <w:p w:rsidR="00090A49" w:rsidRPr="0094299E" w:rsidRDefault="00090A49" w:rsidP="00B13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 xml:space="preserve"> год проект</w:t>
            </w:r>
          </w:p>
        </w:tc>
        <w:tc>
          <w:tcPr>
            <w:tcW w:w="1560" w:type="dxa"/>
            <w:shd w:val="clear" w:color="000000" w:fill="FFFFFF"/>
          </w:tcPr>
          <w:p w:rsidR="00090A49" w:rsidRDefault="00090A49" w:rsidP="00B13A09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A2ADE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</w:p>
          <w:p w:rsidR="00AA2ADE" w:rsidRPr="0094299E" w:rsidRDefault="00AA2ADE" w:rsidP="00B13A09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1559" w:type="dxa"/>
            <w:shd w:val="clear" w:color="000000" w:fill="FFFFFF"/>
          </w:tcPr>
          <w:p w:rsidR="00090A49" w:rsidRPr="0094299E" w:rsidRDefault="00090A49" w:rsidP="00B13A09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090A49" w:rsidRPr="0094299E" w:rsidRDefault="00090A49" w:rsidP="00B13A09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</w:tr>
      <w:tr w:rsidR="00090A49" w:rsidRPr="0094299E" w:rsidTr="00AA2ADE">
        <w:trPr>
          <w:trHeight w:hRule="exact" w:val="1124"/>
        </w:trPr>
        <w:tc>
          <w:tcPr>
            <w:tcW w:w="2425" w:type="dxa"/>
            <w:shd w:val="clear" w:color="000000" w:fill="FFFFFF"/>
          </w:tcPr>
          <w:p w:rsidR="00090A49" w:rsidRPr="0094299E" w:rsidRDefault="00090A49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99E">
              <w:rPr>
                <w:rFonts w:ascii="Times New Roman" w:hAnsi="Times New Roman"/>
                <w:sz w:val="24"/>
                <w:szCs w:val="24"/>
              </w:rPr>
              <w:t>Бюджетные ассигнования дорожного фонда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90A49" w:rsidRPr="0094299E" w:rsidRDefault="00EE20AA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32 256,0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90A49" w:rsidRPr="0094299E" w:rsidRDefault="00090A49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9 470,0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90A49" w:rsidRPr="0094299E" w:rsidRDefault="00090A49" w:rsidP="00B13A09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8 950,0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90A49" w:rsidRPr="0094299E" w:rsidRDefault="00090A49" w:rsidP="00B13A09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8 700,0</w:t>
            </w:r>
          </w:p>
        </w:tc>
      </w:tr>
      <w:tr w:rsidR="00DC0827" w:rsidRPr="0094299E" w:rsidTr="00DC0827">
        <w:trPr>
          <w:trHeight w:hRule="exact" w:val="458"/>
        </w:trPr>
        <w:tc>
          <w:tcPr>
            <w:tcW w:w="2425" w:type="dxa"/>
            <w:shd w:val="clear" w:color="000000" w:fill="FFFFFF"/>
          </w:tcPr>
          <w:p w:rsidR="00DC0827" w:rsidRPr="0094299E" w:rsidRDefault="00AD6590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 роста (%)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DC0827" w:rsidRPr="0094299E" w:rsidRDefault="00DC0827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DC0827" w:rsidRDefault="00EE20AA" w:rsidP="00B13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C0827" w:rsidRDefault="00DC0827" w:rsidP="00B13A09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DC0827" w:rsidRDefault="00DC0827" w:rsidP="00B13A09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</w:tr>
    </w:tbl>
    <w:p w:rsidR="00562A4C" w:rsidRPr="0050325C" w:rsidRDefault="00AA2ADE" w:rsidP="00B13A0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br w:type="textWrapping" w:clear="all"/>
      </w:r>
      <w:r w:rsidR="00F64790"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="00562A4C" w:rsidRPr="0050325C">
        <w:rPr>
          <w:rFonts w:ascii="Times New Roman" w:hAnsi="Times New Roman"/>
          <w:bCs/>
          <w:iCs/>
          <w:sz w:val="28"/>
          <w:szCs w:val="28"/>
        </w:rPr>
        <w:t xml:space="preserve">Средства дорожного фонда распределены по следующим направлениям: </w:t>
      </w:r>
    </w:p>
    <w:p w:rsidR="00A37803" w:rsidRPr="0050325C" w:rsidRDefault="00562A4C" w:rsidP="00B13A09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0325C">
        <w:rPr>
          <w:rFonts w:ascii="Times New Roman" w:hAnsi="Times New Roman"/>
          <w:bCs/>
          <w:iCs/>
          <w:sz w:val="28"/>
          <w:szCs w:val="28"/>
        </w:rPr>
        <w:t>-</w:t>
      </w:r>
      <w:r w:rsidR="00F811E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75C16" w:rsidRPr="0050325C">
        <w:rPr>
          <w:rFonts w:ascii="Times New Roman" w:hAnsi="Times New Roman"/>
          <w:bCs/>
          <w:iCs/>
          <w:sz w:val="28"/>
          <w:szCs w:val="28"/>
        </w:rPr>
        <w:t>муниципальная</w:t>
      </w:r>
      <w:r w:rsidRPr="0050325C">
        <w:rPr>
          <w:rFonts w:ascii="Times New Roman" w:hAnsi="Times New Roman"/>
          <w:bCs/>
          <w:iCs/>
          <w:sz w:val="28"/>
          <w:szCs w:val="28"/>
        </w:rPr>
        <w:t xml:space="preserve"> целевая программа «Развитие</w:t>
      </w:r>
      <w:r w:rsidR="009615B2">
        <w:rPr>
          <w:rFonts w:ascii="Times New Roman" w:hAnsi="Times New Roman"/>
          <w:bCs/>
          <w:iCs/>
          <w:sz w:val="28"/>
          <w:szCs w:val="28"/>
        </w:rPr>
        <w:t xml:space="preserve"> дорожного хозяйства городского поселения</w:t>
      </w:r>
      <w:r w:rsidR="00A75C16" w:rsidRPr="0050325C">
        <w:rPr>
          <w:rFonts w:ascii="Times New Roman" w:hAnsi="Times New Roman"/>
          <w:bCs/>
          <w:iCs/>
          <w:sz w:val="28"/>
          <w:szCs w:val="28"/>
        </w:rPr>
        <w:t xml:space="preserve"> Гаврилов-Ям</w:t>
      </w:r>
      <w:r w:rsidR="00AC42E2" w:rsidRPr="0050325C">
        <w:rPr>
          <w:rFonts w:ascii="Times New Roman" w:hAnsi="Times New Roman"/>
          <w:bCs/>
          <w:iCs/>
          <w:sz w:val="28"/>
          <w:szCs w:val="28"/>
        </w:rPr>
        <w:t>»</w:t>
      </w:r>
      <w:r w:rsidR="00A37803" w:rsidRPr="0050325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75C16" w:rsidRPr="0050325C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0C7B70">
        <w:rPr>
          <w:rFonts w:ascii="Times New Roman" w:hAnsi="Times New Roman"/>
          <w:bCs/>
          <w:iCs/>
          <w:sz w:val="28"/>
          <w:szCs w:val="28"/>
        </w:rPr>
        <w:t>9 220</w:t>
      </w:r>
      <w:r w:rsidR="00A75C16" w:rsidRPr="0050325C">
        <w:rPr>
          <w:rFonts w:ascii="Times New Roman" w:hAnsi="Times New Roman"/>
          <w:bCs/>
          <w:iCs/>
          <w:sz w:val="28"/>
          <w:szCs w:val="28"/>
        </w:rPr>
        <w:t>,0 тыс.</w:t>
      </w:r>
      <w:r w:rsidRPr="0050325C">
        <w:rPr>
          <w:rFonts w:ascii="Times New Roman" w:hAnsi="Times New Roman"/>
          <w:bCs/>
          <w:iCs/>
          <w:sz w:val="28"/>
          <w:szCs w:val="28"/>
        </w:rPr>
        <w:t xml:space="preserve"> руб.</w:t>
      </w:r>
      <w:r w:rsidR="000622B6" w:rsidRPr="0050325C">
        <w:rPr>
          <w:rFonts w:ascii="Times New Roman" w:hAnsi="Times New Roman"/>
          <w:bCs/>
          <w:iCs/>
          <w:sz w:val="28"/>
          <w:szCs w:val="28"/>
        </w:rPr>
        <w:t>, в том числе:</w:t>
      </w:r>
    </w:p>
    <w:p w:rsidR="000622B6" w:rsidRPr="0050325C" w:rsidRDefault="000622B6" w:rsidP="00B13A09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0325C">
        <w:rPr>
          <w:rFonts w:ascii="Times New Roman" w:hAnsi="Times New Roman"/>
          <w:bCs/>
          <w:iCs/>
          <w:sz w:val="28"/>
          <w:szCs w:val="28"/>
        </w:rPr>
        <w:t xml:space="preserve">1. </w:t>
      </w:r>
      <w:r w:rsidR="009615B2">
        <w:rPr>
          <w:rFonts w:ascii="Times New Roman" w:hAnsi="Times New Roman"/>
          <w:bCs/>
          <w:iCs/>
          <w:sz w:val="28"/>
          <w:szCs w:val="28"/>
        </w:rPr>
        <w:t xml:space="preserve">Улучшение </w:t>
      </w:r>
      <w:proofErr w:type="spellStart"/>
      <w:r w:rsidR="009615B2">
        <w:rPr>
          <w:rFonts w:ascii="Times New Roman" w:hAnsi="Times New Roman"/>
          <w:bCs/>
          <w:iCs/>
          <w:sz w:val="28"/>
          <w:szCs w:val="28"/>
        </w:rPr>
        <w:t>транспортно</w:t>
      </w:r>
      <w:proofErr w:type="spellEnd"/>
      <w:r w:rsidR="009615B2">
        <w:rPr>
          <w:rFonts w:ascii="Times New Roman" w:hAnsi="Times New Roman"/>
          <w:bCs/>
          <w:iCs/>
          <w:sz w:val="28"/>
          <w:szCs w:val="28"/>
        </w:rPr>
        <w:t xml:space="preserve"> - эксплуатационного состояния дорог для безопасности движения</w:t>
      </w:r>
      <w:r w:rsidRPr="0050325C">
        <w:rPr>
          <w:rFonts w:ascii="Times New Roman" w:hAnsi="Times New Roman"/>
          <w:bCs/>
          <w:iCs/>
          <w:sz w:val="28"/>
          <w:szCs w:val="28"/>
        </w:rPr>
        <w:t xml:space="preserve"> –</w:t>
      </w:r>
      <w:r w:rsidR="000C7B70">
        <w:rPr>
          <w:rFonts w:ascii="Times New Roman" w:hAnsi="Times New Roman"/>
          <w:bCs/>
          <w:iCs/>
          <w:sz w:val="28"/>
          <w:szCs w:val="28"/>
        </w:rPr>
        <w:t xml:space="preserve"> 1 440</w:t>
      </w:r>
      <w:r w:rsidRPr="0050325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615B2">
        <w:rPr>
          <w:rFonts w:ascii="Times New Roman" w:hAnsi="Times New Roman"/>
          <w:bCs/>
          <w:iCs/>
          <w:sz w:val="28"/>
          <w:szCs w:val="28"/>
        </w:rPr>
        <w:t>,0</w:t>
      </w:r>
      <w:r w:rsidRPr="0050325C">
        <w:rPr>
          <w:rFonts w:ascii="Times New Roman" w:hAnsi="Times New Roman"/>
          <w:bCs/>
          <w:iCs/>
          <w:sz w:val="28"/>
          <w:szCs w:val="28"/>
        </w:rPr>
        <w:t xml:space="preserve"> тыс. руб., </w:t>
      </w:r>
    </w:p>
    <w:p w:rsidR="000622B6" w:rsidRPr="0050325C" w:rsidRDefault="000622B6" w:rsidP="00B13A09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0325C">
        <w:rPr>
          <w:rFonts w:ascii="Times New Roman" w:hAnsi="Times New Roman"/>
          <w:bCs/>
          <w:iCs/>
          <w:sz w:val="28"/>
          <w:szCs w:val="28"/>
        </w:rPr>
        <w:t xml:space="preserve">2. </w:t>
      </w:r>
      <w:r w:rsidR="009615B2">
        <w:rPr>
          <w:rFonts w:ascii="Times New Roman" w:hAnsi="Times New Roman"/>
          <w:bCs/>
          <w:iCs/>
          <w:sz w:val="28"/>
          <w:szCs w:val="28"/>
        </w:rPr>
        <w:t>Обеспечение сохранности сети дорог общего пользования, выполнение работ по содержанию и ремонту в целях доведения их состояния до нормативных</w:t>
      </w:r>
      <w:r w:rsidR="00DA65FB" w:rsidRPr="0050325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0325C">
        <w:rPr>
          <w:rFonts w:ascii="Times New Roman" w:hAnsi="Times New Roman"/>
          <w:bCs/>
          <w:iCs/>
          <w:sz w:val="28"/>
          <w:szCs w:val="28"/>
        </w:rPr>
        <w:t xml:space="preserve">(за счет средств местного бюджета)  –  </w:t>
      </w:r>
      <w:r w:rsidR="000C7B70">
        <w:rPr>
          <w:rFonts w:ascii="Times New Roman" w:hAnsi="Times New Roman"/>
          <w:bCs/>
          <w:iCs/>
          <w:sz w:val="28"/>
          <w:szCs w:val="28"/>
        </w:rPr>
        <w:t>7 780,0</w:t>
      </w:r>
      <w:r w:rsidRPr="0050325C">
        <w:rPr>
          <w:rFonts w:ascii="Times New Roman" w:hAnsi="Times New Roman"/>
          <w:bCs/>
          <w:iCs/>
          <w:sz w:val="28"/>
          <w:szCs w:val="28"/>
        </w:rPr>
        <w:t>тыс. руб.</w:t>
      </w:r>
    </w:p>
    <w:p w:rsidR="00024706" w:rsidRPr="000A10F2" w:rsidRDefault="003506E8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525CE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E72238">
        <w:rPr>
          <w:rFonts w:ascii="Times New Roman" w:eastAsia="Times New Roman" w:hAnsi="Times New Roman"/>
          <w:b/>
          <w:sz w:val="28"/>
          <w:szCs w:val="28"/>
          <w:lang w:eastAsia="ar-SA"/>
        </w:rPr>
        <w:t>1</w:t>
      </w:r>
      <w:r w:rsidR="009C3A77">
        <w:rPr>
          <w:rFonts w:ascii="Times New Roman" w:eastAsia="Times New Roman" w:hAnsi="Times New Roman"/>
          <w:b/>
          <w:sz w:val="28"/>
          <w:szCs w:val="28"/>
          <w:lang w:eastAsia="ar-SA"/>
        </w:rPr>
        <w:t>1</w:t>
      </w:r>
      <w:r w:rsidR="00E72238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="000A10F2" w:rsidRPr="000A10F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024706" w:rsidRPr="000A10F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Результаты проверки и анализа соблюдения порядка применения</w:t>
      </w:r>
    </w:p>
    <w:p w:rsidR="00024706" w:rsidRPr="000A10F2" w:rsidRDefault="00024706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A10F2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бюджетной классификации Российской Федерации</w:t>
      </w:r>
    </w:p>
    <w:p w:rsidR="00D14629" w:rsidRPr="00D14629" w:rsidRDefault="0028361A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D1462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9C3A77" w:rsidRPr="00D1462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193518" w:rsidRPr="00D14629">
        <w:rPr>
          <w:rFonts w:ascii="Times New Roman" w:eastAsia="Times New Roman" w:hAnsi="Times New Roman"/>
          <w:sz w:val="28"/>
          <w:szCs w:val="28"/>
          <w:lang w:eastAsia="ar-SA"/>
        </w:rPr>
        <w:t xml:space="preserve">.1. В Проекте бюджета доходы и расходы бюджета, источники финансирования дефицита бюджета сгруппированы в соответствии с </w:t>
      </w:r>
      <w:r w:rsidR="00D14629" w:rsidRPr="00D14629">
        <w:rPr>
          <w:rFonts w:ascii="Times New Roman" w:eastAsia="Times New Roman" w:hAnsi="Times New Roman"/>
          <w:sz w:val="28"/>
          <w:szCs w:val="28"/>
          <w:lang w:eastAsia="ar-SA"/>
        </w:rPr>
        <w:t xml:space="preserve">Приказом Минфина России от 08.06.2018  № 132н «Об утверждении </w:t>
      </w:r>
      <w:hyperlink r:id="rId11" w:history="1">
        <w:proofErr w:type="gramStart"/>
        <w:r w:rsidR="00D14629" w:rsidRPr="008A25E6">
          <w:rPr>
            <w:rStyle w:val="ab"/>
            <w:rFonts w:ascii="Times New Roman" w:eastAsia="Times New Roman" w:hAnsi="Times New Roman"/>
            <w:color w:val="auto"/>
            <w:sz w:val="28"/>
            <w:szCs w:val="28"/>
            <w:lang w:eastAsia="ar-SA"/>
          </w:rPr>
          <w:t>Поряд</w:t>
        </w:r>
      </w:hyperlink>
      <w:r w:rsidR="00D14629" w:rsidRPr="00D14629">
        <w:rPr>
          <w:rFonts w:ascii="Times New Roman" w:eastAsia="Times New Roman" w:hAnsi="Times New Roman"/>
          <w:sz w:val="28"/>
          <w:szCs w:val="28"/>
          <w:lang w:eastAsia="ar-SA"/>
        </w:rPr>
        <w:t>ка</w:t>
      </w:r>
      <w:proofErr w:type="gramEnd"/>
      <w:r w:rsidR="00D14629" w:rsidRPr="00D14629">
        <w:rPr>
          <w:rFonts w:ascii="Times New Roman" w:eastAsia="Times New Roman" w:hAnsi="Times New Roman"/>
          <w:sz w:val="28"/>
          <w:szCs w:val="28"/>
          <w:lang w:eastAsia="ar-SA"/>
        </w:rPr>
        <w:t xml:space="preserve"> формирования и применения кодов бюджетной классификации Российской Федерации, их структура и принципы назначения» (далее по тексту – Порядок № 132 н).</w:t>
      </w:r>
    </w:p>
    <w:p w:rsidR="00DB1275" w:rsidRDefault="0028361A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885EA1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9C3A77" w:rsidRPr="00885EA1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284A80" w:rsidRPr="00885EA1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193518" w:rsidRPr="00885EA1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84A80" w:rsidRPr="00885EA1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8F40E6" w:rsidRPr="00885EA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proofErr w:type="gramStart"/>
      <w:r w:rsidR="008F40E6" w:rsidRPr="00885EA1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со статьями 21,154 Бюджетного кодекса РФ, </w:t>
      </w:r>
      <w:r w:rsidR="00885EA1" w:rsidRPr="00885EA1">
        <w:rPr>
          <w:rFonts w:ascii="Times New Roman" w:eastAsia="Times New Roman" w:hAnsi="Times New Roman"/>
          <w:sz w:val="28"/>
          <w:szCs w:val="28"/>
          <w:lang w:eastAsia="ar-SA"/>
        </w:rPr>
        <w:t xml:space="preserve">Порядка № 132 н </w:t>
      </w:r>
      <w:r w:rsidR="00151B77" w:rsidRPr="00885EA1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постановлением </w:t>
      </w:r>
      <w:r w:rsidR="008F40E6" w:rsidRPr="00885EA1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</w:t>
      </w:r>
      <w:r w:rsidR="00151B77" w:rsidRPr="00885EA1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поселения </w:t>
      </w:r>
      <w:r w:rsidR="008F40E6" w:rsidRPr="00885EA1">
        <w:rPr>
          <w:rFonts w:ascii="Times New Roman" w:eastAsia="Times New Roman" w:hAnsi="Times New Roman"/>
          <w:sz w:val="28"/>
          <w:szCs w:val="28"/>
          <w:lang w:eastAsia="ar-SA"/>
        </w:rPr>
        <w:t xml:space="preserve">Гаврилов-Ям </w:t>
      </w:r>
      <w:r w:rsidR="00944F31" w:rsidRPr="000A6203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0A6203" w:rsidRPr="000A6203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8F40E6" w:rsidRPr="000A6203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944F31" w:rsidRPr="000A620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F40E6" w:rsidRPr="000A6203"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0A6203" w:rsidRPr="000A6203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944F31" w:rsidRPr="000A620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F40E6" w:rsidRPr="000A6203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0A6203" w:rsidRPr="000A6203">
        <w:rPr>
          <w:rFonts w:ascii="Times New Roman" w:eastAsia="Times New Roman" w:hAnsi="Times New Roman"/>
          <w:sz w:val="28"/>
          <w:szCs w:val="28"/>
          <w:lang w:eastAsia="ar-SA"/>
        </w:rPr>
        <w:t>847</w:t>
      </w:r>
      <w:r w:rsidR="008F40E6" w:rsidRPr="000A6203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 Порядок формирования целевых статей</w:t>
      </w:r>
      <w:r w:rsidR="008F40E6" w:rsidRPr="00AF0838">
        <w:rPr>
          <w:rFonts w:ascii="Times New Roman" w:eastAsia="Times New Roman" w:hAnsi="Times New Roman"/>
          <w:sz w:val="28"/>
          <w:szCs w:val="28"/>
          <w:lang w:eastAsia="ar-SA"/>
        </w:rPr>
        <w:t xml:space="preserve"> расходов бюджета и</w:t>
      </w:r>
      <w:r w:rsidR="008F40E6" w:rsidRPr="00AF0838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="00DB1275" w:rsidRPr="00AF0838">
        <w:rPr>
          <w:rFonts w:ascii="Times New Roman" w:hAnsi="Times New Roman"/>
          <w:sz w:val="28"/>
          <w:szCs w:val="28"/>
        </w:rPr>
        <w:t xml:space="preserve">Перечень и коды целевых статей расходов, применяемых при формировании и исполнении бюджета </w:t>
      </w:r>
      <w:r w:rsidR="00761548" w:rsidRPr="00AF0838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DB1275" w:rsidRPr="00AF0838">
        <w:rPr>
          <w:rFonts w:ascii="Times New Roman" w:hAnsi="Times New Roman"/>
          <w:sz w:val="28"/>
          <w:szCs w:val="28"/>
        </w:rPr>
        <w:t>Гаврилов – Ям на 201</w:t>
      </w:r>
      <w:r w:rsidR="00DA15D6">
        <w:rPr>
          <w:rFonts w:ascii="Times New Roman" w:hAnsi="Times New Roman"/>
          <w:sz w:val="28"/>
          <w:szCs w:val="28"/>
        </w:rPr>
        <w:t>9</w:t>
      </w:r>
      <w:r w:rsidR="00DB1275" w:rsidRPr="00AF0838">
        <w:rPr>
          <w:rFonts w:ascii="Times New Roman" w:hAnsi="Times New Roman"/>
          <w:sz w:val="28"/>
          <w:szCs w:val="28"/>
        </w:rPr>
        <w:t xml:space="preserve"> год</w:t>
      </w:r>
      <w:r w:rsidR="00DA15D6">
        <w:rPr>
          <w:rFonts w:ascii="Times New Roman" w:hAnsi="Times New Roman"/>
          <w:sz w:val="28"/>
          <w:szCs w:val="28"/>
        </w:rPr>
        <w:t xml:space="preserve"> и на плановый период 2020</w:t>
      </w:r>
      <w:r w:rsidR="00DB1275" w:rsidRPr="00AF0838">
        <w:rPr>
          <w:rFonts w:ascii="Times New Roman" w:hAnsi="Times New Roman"/>
          <w:sz w:val="28"/>
          <w:szCs w:val="28"/>
        </w:rPr>
        <w:t>-20</w:t>
      </w:r>
      <w:r w:rsidR="00DA15D6">
        <w:rPr>
          <w:rFonts w:ascii="Times New Roman" w:hAnsi="Times New Roman"/>
          <w:sz w:val="28"/>
          <w:szCs w:val="28"/>
        </w:rPr>
        <w:t>21</w:t>
      </w:r>
      <w:r w:rsidR="00DB1275" w:rsidRPr="00AF0838">
        <w:rPr>
          <w:rFonts w:ascii="Times New Roman" w:hAnsi="Times New Roman"/>
          <w:sz w:val="28"/>
          <w:szCs w:val="28"/>
        </w:rPr>
        <w:t xml:space="preserve"> годов</w:t>
      </w:r>
      <w:r w:rsidR="00DB1275" w:rsidRPr="00AF0838">
        <w:t>.</w:t>
      </w:r>
      <w:proofErr w:type="gramEnd"/>
    </w:p>
    <w:p w:rsidR="00C36B11" w:rsidRPr="000A6203" w:rsidRDefault="0028361A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6203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9C3A77" w:rsidRPr="000A6203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024706" w:rsidRPr="000A620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193518" w:rsidRPr="000A6203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024706" w:rsidRPr="000A620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8F40E6" w:rsidRPr="000A6203">
        <w:rPr>
          <w:rFonts w:ascii="Times New Roman" w:eastAsia="Times New Roman" w:hAnsi="Times New Roman"/>
          <w:sz w:val="28"/>
          <w:szCs w:val="28"/>
          <w:lang w:eastAsia="ar-SA"/>
        </w:rPr>
        <w:t xml:space="preserve">При </w:t>
      </w:r>
      <w:r w:rsidR="00024706" w:rsidRPr="000A6203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анализ</w:t>
      </w:r>
      <w:r w:rsidR="008F40E6" w:rsidRPr="000A6203">
        <w:rPr>
          <w:rFonts w:ascii="Times New Roman" w:eastAsia="Times New Roman" w:hAnsi="Times New Roman"/>
          <w:sz w:val="28"/>
          <w:szCs w:val="28"/>
          <w:lang w:eastAsia="ar-SA"/>
        </w:rPr>
        <w:t xml:space="preserve">е кодов целевых статей расходов в Приложении № 5 </w:t>
      </w:r>
      <w:proofErr w:type="gramStart"/>
      <w:r w:rsidR="008F40E6" w:rsidRPr="000A6203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proofErr w:type="gramEnd"/>
      <w:r w:rsidR="008F40E6" w:rsidRPr="000A620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24706" w:rsidRDefault="008F40E6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6203">
        <w:rPr>
          <w:rFonts w:ascii="Times New Roman" w:eastAsia="Times New Roman" w:hAnsi="Times New Roman"/>
          <w:sz w:val="28"/>
          <w:szCs w:val="28"/>
          <w:lang w:eastAsia="ar-SA"/>
        </w:rPr>
        <w:t>проекту бюджета  и кодов в утвержденном Перечне расхождений не установлено.</w:t>
      </w:r>
      <w:bookmarkStart w:id="7" w:name="_GoBack"/>
      <w:bookmarkEnd w:id="7"/>
    </w:p>
    <w:p w:rsidR="00A176B0" w:rsidRPr="00396CAE" w:rsidRDefault="002E2221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</w:t>
      </w:r>
      <w:r w:rsidR="00A176B0"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>Выводы</w:t>
      </w:r>
      <w:r w:rsidR="00955CED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="00A176B0"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A176B0" w:rsidRDefault="00A176B0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Default="00A176B0" w:rsidP="00B13A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Проект бюджета </w:t>
      </w:r>
      <w:r w:rsidR="00FF723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городского поселения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Гаврилов-Ям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201</w:t>
      </w:r>
      <w:r w:rsidR="00386FA2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и плановый период 20</w:t>
      </w:r>
      <w:r w:rsidR="00386FA2">
        <w:rPr>
          <w:rFonts w:ascii="Times New Roman" w:eastAsia="Times New Roman" w:hAnsi="Times New Roman"/>
          <w:bCs/>
          <w:sz w:val="28"/>
          <w:szCs w:val="28"/>
          <w:lang w:eastAsia="ar-SA"/>
        </w:rPr>
        <w:t>20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-20</w:t>
      </w:r>
      <w:r w:rsidR="00F76536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386FA2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годов разработан и внесен в </w:t>
      </w:r>
      <w:r w:rsidR="00FF7235">
        <w:rPr>
          <w:rFonts w:ascii="Times New Roman" w:eastAsia="Times New Roman" w:hAnsi="Times New Roman"/>
          <w:bCs/>
          <w:sz w:val="28"/>
          <w:szCs w:val="28"/>
          <w:lang w:eastAsia="ar-SA"/>
        </w:rPr>
        <w:t>Муниципальный Совет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FF723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городского поселения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Гаврилов-Ям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соответствии с  Бюджетным  Кодексом, Положением о бюджетном процессе в </w:t>
      </w:r>
      <w:r w:rsidR="00FF723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городском поселении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Гаврилов-Ям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A176B0" w:rsidRPr="005E1EFE" w:rsidRDefault="00A176B0" w:rsidP="00B13A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E1EF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 </w:t>
      </w:r>
      <w:r w:rsidRPr="005E1EFE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п. 2 ст. 169 БК РФ, проект  бюджета был составлен в порядке, установленном постановлением  </w:t>
      </w:r>
      <w:r w:rsidR="00FF7235" w:rsidRPr="005E1EFE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5E1EFE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FF7235" w:rsidRPr="005E1EFE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поселения </w:t>
      </w:r>
      <w:r w:rsidRPr="005E1EFE">
        <w:rPr>
          <w:rFonts w:ascii="Times New Roman" w:eastAsia="Times New Roman" w:hAnsi="Times New Roman"/>
          <w:sz w:val="28"/>
          <w:szCs w:val="28"/>
          <w:lang w:eastAsia="ar-SA"/>
        </w:rPr>
        <w:t xml:space="preserve">Гаврилов-Ям от </w:t>
      </w:r>
      <w:r w:rsidR="00FF7235" w:rsidRPr="005E1EF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5E1EF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43D8C" w:rsidRPr="005E1EFE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893B47" w:rsidRPr="005E1EFE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5E1EFE"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5E1EFE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5E1EFE">
        <w:rPr>
          <w:rFonts w:ascii="Times New Roman" w:eastAsia="Times New Roman" w:hAnsi="Times New Roman"/>
          <w:sz w:val="28"/>
          <w:szCs w:val="28"/>
          <w:lang w:eastAsia="ar-SA"/>
        </w:rPr>
        <w:t xml:space="preserve"> г. № </w:t>
      </w:r>
      <w:r w:rsidR="00F76536" w:rsidRPr="005E1EFE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5E1EFE">
        <w:rPr>
          <w:rFonts w:ascii="Times New Roman" w:eastAsia="Times New Roman" w:hAnsi="Times New Roman"/>
          <w:sz w:val="28"/>
          <w:szCs w:val="28"/>
          <w:lang w:eastAsia="ar-SA"/>
        </w:rPr>
        <w:t>17</w:t>
      </w:r>
      <w:r w:rsidRPr="005E1EFE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плана мероприятий по подготовке проекта бюджета </w:t>
      </w:r>
      <w:r w:rsidR="00FF7235" w:rsidRPr="005E1EFE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поселения </w:t>
      </w:r>
      <w:r w:rsidRPr="005E1EFE">
        <w:rPr>
          <w:rFonts w:ascii="Times New Roman" w:eastAsia="Times New Roman" w:hAnsi="Times New Roman"/>
          <w:sz w:val="28"/>
          <w:szCs w:val="28"/>
          <w:lang w:eastAsia="ar-SA"/>
        </w:rPr>
        <w:t>Гаврилов-Ям на 201</w:t>
      </w:r>
      <w:r w:rsidR="005E1EFE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5E1EF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</w:t>
      </w:r>
      <w:r w:rsidR="00516BDE" w:rsidRPr="005E1EFE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Pr="005E1EFE">
        <w:rPr>
          <w:rFonts w:ascii="Times New Roman" w:eastAsia="Times New Roman" w:hAnsi="Times New Roman"/>
          <w:sz w:val="28"/>
          <w:szCs w:val="28"/>
          <w:lang w:eastAsia="ar-SA"/>
        </w:rPr>
        <w:t>плановый период 20</w:t>
      </w:r>
      <w:r w:rsidR="005E1EFE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5E1EFE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F76536" w:rsidRPr="005E1EF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5E1EFE">
        <w:rPr>
          <w:rFonts w:ascii="Times New Roman" w:eastAsia="Times New Roman" w:hAnsi="Times New Roman"/>
          <w:sz w:val="28"/>
          <w:szCs w:val="28"/>
          <w:lang w:eastAsia="ar-SA"/>
        </w:rPr>
        <w:t xml:space="preserve">1 </w:t>
      </w:r>
      <w:r w:rsidRPr="005E1EFE">
        <w:rPr>
          <w:rFonts w:ascii="Times New Roman" w:eastAsia="Times New Roman" w:hAnsi="Times New Roman"/>
          <w:sz w:val="28"/>
          <w:szCs w:val="28"/>
          <w:lang w:eastAsia="ar-SA"/>
        </w:rPr>
        <w:t>годов».</w:t>
      </w:r>
    </w:p>
    <w:p w:rsidR="00133B6D" w:rsidRPr="00E47439" w:rsidRDefault="00133B6D" w:rsidP="00B13A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439">
        <w:rPr>
          <w:rFonts w:ascii="Times New Roman" w:eastAsia="Times New Roman" w:hAnsi="Times New Roman"/>
          <w:sz w:val="28"/>
          <w:szCs w:val="28"/>
          <w:lang w:eastAsia="ar-SA"/>
        </w:rPr>
        <w:t>3. Перечень и содержание документов представленных одновременно с проектом бюджета соответствуют статье 184.2. БК РФ.</w:t>
      </w:r>
    </w:p>
    <w:p w:rsidR="00133B6D" w:rsidRPr="00E47439" w:rsidRDefault="00133B6D" w:rsidP="00B13A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439">
        <w:rPr>
          <w:rFonts w:ascii="Times New Roman" w:eastAsia="Times New Roman" w:hAnsi="Times New Roman"/>
          <w:sz w:val="28"/>
          <w:szCs w:val="28"/>
          <w:lang w:eastAsia="ar-SA"/>
        </w:rPr>
        <w:t>4.</w:t>
      </w:r>
      <w:r w:rsidR="00A079FE" w:rsidRPr="00E474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47439">
        <w:rPr>
          <w:rFonts w:ascii="Times New Roman" w:eastAsia="Times New Roman" w:hAnsi="Times New Roman"/>
          <w:sz w:val="28"/>
          <w:szCs w:val="28"/>
          <w:lang w:eastAsia="ar-SA"/>
        </w:rPr>
        <w:t>Анализ основных характеристик проекта бюджета установил их соответствие требованиям статей 31-38.1 БК РФ.</w:t>
      </w:r>
    </w:p>
    <w:p w:rsidR="00467B0F" w:rsidRPr="00D5225E" w:rsidRDefault="000E7C98" w:rsidP="00B13A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43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67B0F" w:rsidRPr="00E47439">
        <w:rPr>
          <w:rFonts w:ascii="Times New Roman" w:eastAsia="Times New Roman" w:hAnsi="Times New Roman"/>
          <w:sz w:val="28"/>
          <w:szCs w:val="28"/>
          <w:lang w:eastAsia="ar-SA"/>
        </w:rPr>
        <w:t xml:space="preserve">. Согласно статье 33 Бюджетного кодекса соблюден принцип сбалансированности бюджета </w:t>
      </w:r>
      <w:r w:rsidR="00C8714C" w:rsidRPr="00E47439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поселения </w:t>
      </w:r>
      <w:r w:rsidR="00467B0F" w:rsidRPr="00E47439">
        <w:rPr>
          <w:rFonts w:ascii="Times New Roman" w:eastAsia="Times New Roman" w:hAnsi="Times New Roman"/>
          <w:sz w:val="28"/>
          <w:szCs w:val="28"/>
          <w:lang w:eastAsia="ar-SA"/>
        </w:rPr>
        <w:t xml:space="preserve">Гаврилов-Ям,  объем предусмотренных бюджетом расходов  соответствует суммарному объему </w:t>
      </w:r>
      <w:r w:rsidR="00467B0F" w:rsidRPr="00D5225E">
        <w:rPr>
          <w:rFonts w:ascii="Times New Roman" w:eastAsia="Times New Roman" w:hAnsi="Times New Roman"/>
          <w:sz w:val="28"/>
          <w:szCs w:val="28"/>
          <w:lang w:eastAsia="ar-SA"/>
        </w:rPr>
        <w:t>доходов бюджета и поступлений источников финансирования его дефицита.</w:t>
      </w:r>
    </w:p>
    <w:p w:rsidR="00F76536" w:rsidRPr="00D5225E" w:rsidRDefault="004C4637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5225E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327987" w:rsidRPr="00D5225E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0E7C98" w:rsidRPr="00D5225E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176B0" w:rsidRPr="00D5225E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 w:rsidRPr="00D5225E">
        <w:rPr>
          <w:rFonts w:ascii="Times New Roman" w:hAnsi="Times New Roman"/>
          <w:i/>
          <w:sz w:val="28"/>
          <w:szCs w:val="28"/>
        </w:rPr>
        <w:t xml:space="preserve">Доходы </w:t>
      </w:r>
      <w:r w:rsidR="00A176B0" w:rsidRPr="00D5225E">
        <w:rPr>
          <w:rFonts w:ascii="Times New Roman" w:hAnsi="Times New Roman"/>
          <w:sz w:val="28"/>
          <w:szCs w:val="28"/>
        </w:rPr>
        <w:t>бюджета</w:t>
      </w:r>
      <w:r w:rsidR="003330FD" w:rsidRPr="00D5225E">
        <w:rPr>
          <w:rFonts w:ascii="Times New Roman" w:hAnsi="Times New Roman"/>
          <w:sz w:val="28"/>
          <w:szCs w:val="28"/>
        </w:rPr>
        <w:t xml:space="preserve"> </w:t>
      </w:r>
      <w:r w:rsidR="00C8714C" w:rsidRPr="00D5225E">
        <w:rPr>
          <w:rFonts w:ascii="Times New Roman" w:hAnsi="Times New Roman"/>
          <w:sz w:val="28"/>
          <w:szCs w:val="28"/>
        </w:rPr>
        <w:t>городского поселения Г</w:t>
      </w:r>
      <w:r w:rsidR="003330FD" w:rsidRPr="00D5225E">
        <w:rPr>
          <w:rFonts w:ascii="Times New Roman" w:hAnsi="Times New Roman"/>
          <w:sz w:val="28"/>
          <w:szCs w:val="28"/>
        </w:rPr>
        <w:t>аврилов-Ям</w:t>
      </w:r>
      <w:r w:rsidR="00A176B0" w:rsidRPr="00D5225E">
        <w:rPr>
          <w:rFonts w:ascii="Times New Roman" w:hAnsi="Times New Roman"/>
          <w:sz w:val="28"/>
          <w:szCs w:val="28"/>
        </w:rPr>
        <w:t xml:space="preserve"> на 201</w:t>
      </w:r>
      <w:r w:rsidR="002575EA" w:rsidRPr="00D5225E">
        <w:rPr>
          <w:rFonts w:ascii="Times New Roman" w:hAnsi="Times New Roman"/>
          <w:sz w:val="28"/>
          <w:szCs w:val="28"/>
        </w:rPr>
        <w:t>9</w:t>
      </w:r>
      <w:r w:rsidR="00A176B0" w:rsidRPr="00D5225E">
        <w:rPr>
          <w:rFonts w:ascii="Times New Roman" w:hAnsi="Times New Roman"/>
          <w:sz w:val="28"/>
          <w:szCs w:val="28"/>
        </w:rPr>
        <w:t xml:space="preserve"> год планируются в сумме </w:t>
      </w:r>
      <w:r w:rsidR="00F76536" w:rsidRPr="00D5225E">
        <w:rPr>
          <w:rFonts w:ascii="Times New Roman" w:hAnsi="Times New Roman"/>
          <w:sz w:val="28"/>
          <w:szCs w:val="28"/>
        </w:rPr>
        <w:t xml:space="preserve">70 </w:t>
      </w:r>
      <w:r w:rsidR="002575EA" w:rsidRPr="00D5225E">
        <w:rPr>
          <w:rFonts w:ascii="Times New Roman" w:hAnsi="Times New Roman"/>
          <w:sz w:val="28"/>
          <w:szCs w:val="28"/>
        </w:rPr>
        <w:t>575</w:t>
      </w:r>
      <w:r w:rsidR="00A176B0" w:rsidRPr="00D5225E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="00A176B0" w:rsidRPr="00D5225E">
        <w:rPr>
          <w:rFonts w:ascii="Times New Roman" w:hAnsi="Times New Roman"/>
          <w:sz w:val="28"/>
          <w:szCs w:val="28"/>
        </w:rPr>
        <w:t xml:space="preserve"> руб., </w:t>
      </w:r>
      <w:r w:rsidR="00F76536" w:rsidRPr="00D5225E">
        <w:rPr>
          <w:rFonts w:ascii="Times New Roman" w:hAnsi="Times New Roman"/>
          <w:sz w:val="28"/>
          <w:szCs w:val="28"/>
        </w:rPr>
        <w:t xml:space="preserve">т.е. </w:t>
      </w:r>
      <w:r w:rsidR="00F76536" w:rsidRPr="00D5225E">
        <w:rPr>
          <w:rFonts w:ascii="Times New Roman" w:eastAsia="Times New Roman" w:hAnsi="Times New Roman"/>
          <w:sz w:val="28"/>
          <w:szCs w:val="28"/>
          <w:lang w:eastAsia="ar-SA"/>
        </w:rPr>
        <w:t>со снижением по сравнению с ожидаемым исполнением 201</w:t>
      </w:r>
      <w:r w:rsidR="002575EA" w:rsidRPr="00D5225E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F76536" w:rsidRPr="00D5225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</w:t>
      </w:r>
      <w:r w:rsidR="002575EA" w:rsidRPr="00D5225E">
        <w:rPr>
          <w:rFonts w:ascii="Times New Roman" w:eastAsia="Times New Roman" w:hAnsi="Times New Roman"/>
          <w:sz w:val="28"/>
          <w:szCs w:val="28"/>
          <w:lang w:eastAsia="ar-SA"/>
        </w:rPr>
        <w:t>34 093,</w:t>
      </w:r>
      <w:r w:rsidR="00F76536" w:rsidRPr="00D5225E">
        <w:rPr>
          <w:rFonts w:ascii="Times New Roman" w:eastAsia="Times New Roman" w:hAnsi="Times New Roman"/>
          <w:sz w:val="28"/>
          <w:szCs w:val="28"/>
          <w:lang w:eastAsia="ar-SA"/>
        </w:rPr>
        <w:t>0  тыс.</w:t>
      </w:r>
      <w:r w:rsidR="00722A57" w:rsidRPr="00D522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76536" w:rsidRPr="00D5225E">
        <w:rPr>
          <w:rFonts w:ascii="Times New Roman" w:eastAsia="Times New Roman" w:hAnsi="Times New Roman"/>
          <w:sz w:val="28"/>
          <w:szCs w:val="28"/>
          <w:lang w:eastAsia="ar-SA"/>
        </w:rPr>
        <w:t xml:space="preserve">руб. или на  </w:t>
      </w:r>
      <w:r w:rsidR="002575EA" w:rsidRPr="00D5225E">
        <w:rPr>
          <w:rFonts w:ascii="Times New Roman" w:eastAsia="Times New Roman" w:hAnsi="Times New Roman"/>
          <w:sz w:val="28"/>
          <w:szCs w:val="28"/>
          <w:lang w:eastAsia="ar-SA"/>
        </w:rPr>
        <w:t>32,6</w:t>
      </w:r>
      <w:r w:rsidR="00F76536" w:rsidRPr="00D5225E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4C4637" w:rsidRPr="00D5225E" w:rsidRDefault="00A176B0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5225E">
        <w:rPr>
          <w:rFonts w:ascii="Times New Roman" w:hAnsi="Times New Roman"/>
          <w:sz w:val="28"/>
          <w:szCs w:val="28"/>
        </w:rPr>
        <w:t>на 20</w:t>
      </w:r>
      <w:r w:rsidR="00D5225E" w:rsidRPr="00D5225E">
        <w:rPr>
          <w:rFonts w:ascii="Times New Roman" w:hAnsi="Times New Roman"/>
          <w:sz w:val="28"/>
          <w:szCs w:val="28"/>
        </w:rPr>
        <w:t>20</w:t>
      </w:r>
      <w:r w:rsidRPr="00D5225E">
        <w:rPr>
          <w:rFonts w:ascii="Times New Roman" w:hAnsi="Times New Roman"/>
          <w:sz w:val="28"/>
          <w:szCs w:val="28"/>
        </w:rPr>
        <w:t xml:space="preserve"> год – </w:t>
      </w:r>
      <w:r w:rsidR="00D5225E" w:rsidRPr="00D5225E">
        <w:rPr>
          <w:rFonts w:ascii="Times New Roman" w:hAnsi="Times New Roman"/>
          <w:sz w:val="28"/>
          <w:szCs w:val="28"/>
        </w:rPr>
        <w:t>55 404</w:t>
      </w:r>
      <w:r w:rsidRPr="00D5225E">
        <w:rPr>
          <w:rFonts w:ascii="Times New Roman" w:hAnsi="Times New Roman"/>
          <w:sz w:val="28"/>
          <w:szCs w:val="28"/>
        </w:rPr>
        <w:t>,0 тыс. руб., на 20</w:t>
      </w:r>
      <w:r w:rsidR="00F76536" w:rsidRPr="00D5225E">
        <w:rPr>
          <w:rFonts w:ascii="Times New Roman" w:hAnsi="Times New Roman"/>
          <w:sz w:val="28"/>
          <w:szCs w:val="28"/>
        </w:rPr>
        <w:t>2</w:t>
      </w:r>
      <w:r w:rsidR="00D5225E" w:rsidRPr="00D5225E">
        <w:rPr>
          <w:rFonts w:ascii="Times New Roman" w:hAnsi="Times New Roman"/>
          <w:sz w:val="28"/>
          <w:szCs w:val="28"/>
        </w:rPr>
        <w:t>1</w:t>
      </w:r>
      <w:r w:rsidRPr="00D5225E">
        <w:rPr>
          <w:rFonts w:ascii="Times New Roman" w:hAnsi="Times New Roman"/>
          <w:sz w:val="28"/>
          <w:szCs w:val="28"/>
        </w:rPr>
        <w:t xml:space="preserve"> год – </w:t>
      </w:r>
      <w:r w:rsidR="00D5225E" w:rsidRPr="00D5225E">
        <w:rPr>
          <w:rFonts w:ascii="Times New Roman" w:hAnsi="Times New Roman"/>
          <w:sz w:val="28"/>
          <w:szCs w:val="28"/>
        </w:rPr>
        <w:t>53 013,0</w:t>
      </w:r>
      <w:r w:rsidRPr="00D5225E">
        <w:rPr>
          <w:rFonts w:ascii="Times New Roman" w:hAnsi="Times New Roman"/>
          <w:sz w:val="28"/>
          <w:szCs w:val="28"/>
        </w:rPr>
        <w:t xml:space="preserve"> тыс.  руб</w:t>
      </w:r>
      <w:r w:rsidR="00F76536" w:rsidRPr="00D5225E">
        <w:rPr>
          <w:rFonts w:ascii="Times New Roman" w:hAnsi="Times New Roman"/>
          <w:sz w:val="28"/>
          <w:szCs w:val="28"/>
        </w:rPr>
        <w:t>.</w:t>
      </w:r>
    </w:p>
    <w:p w:rsidR="00A176B0" w:rsidRPr="00D5225E" w:rsidRDefault="00A176B0" w:rsidP="00B13A09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5225E">
        <w:rPr>
          <w:rFonts w:ascii="Times New Roman" w:hAnsi="Times New Roman"/>
          <w:i/>
          <w:sz w:val="28"/>
          <w:szCs w:val="28"/>
        </w:rPr>
        <w:t>Расходы</w:t>
      </w:r>
      <w:r w:rsidRPr="00D5225E">
        <w:rPr>
          <w:rFonts w:ascii="Times New Roman" w:hAnsi="Times New Roman"/>
          <w:b/>
          <w:sz w:val="28"/>
          <w:szCs w:val="28"/>
        </w:rPr>
        <w:t xml:space="preserve"> </w:t>
      </w:r>
      <w:r w:rsidRPr="00D5225E">
        <w:rPr>
          <w:rFonts w:ascii="Times New Roman" w:hAnsi="Times New Roman"/>
          <w:sz w:val="28"/>
          <w:szCs w:val="28"/>
        </w:rPr>
        <w:t xml:space="preserve"> бюджета</w:t>
      </w:r>
      <w:r w:rsidR="003330FD" w:rsidRPr="00D5225E">
        <w:rPr>
          <w:rFonts w:ascii="Times New Roman" w:hAnsi="Times New Roman"/>
          <w:sz w:val="28"/>
          <w:szCs w:val="28"/>
        </w:rPr>
        <w:t xml:space="preserve"> </w:t>
      </w:r>
      <w:r w:rsidRPr="00D5225E">
        <w:rPr>
          <w:rFonts w:ascii="Times New Roman" w:hAnsi="Times New Roman"/>
          <w:sz w:val="28"/>
          <w:szCs w:val="28"/>
        </w:rPr>
        <w:t xml:space="preserve"> в 201</w:t>
      </w:r>
      <w:r w:rsidR="00D5225E" w:rsidRPr="00D5225E">
        <w:rPr>
          <w:rFonts w:ascii="Times New Roman" w:hAnsi="Times New Roman"/>
          <w:sz w:val="28"/>
          <w:szCs w:val="28"/>
        </w:rPr>
        <w:t>9</w:t>
      </w:r>
      <w:r w:rsidRPr="00D5225E">
        <w:rPr>
          <w:rFonts w:ascii="Times New Roman" w:hAnsi="Times New Roman"/>
          <w:sz w:val="28"/>
          <w:szCs w:val="28"/>
        </w:rPr>
        <w:t xml:space="preserve"> году составят </w:t>
      </w:r>
      <w:r w:rsidR="00D5225E" w:rsidRPr="00D5225E">
        <w:rPr>
          <w:rFonts w:ascii="Times New Roman" w:hAnsi="Times New Roman"/>
          <w:sz w:val="28"/>
          <w:szCs w:val="28"/>
        </w:rPr>
        <w:t>67 575</w:t>
      </w:r>
      <w:r w:rsidR="00C844BC" w:rsidRPr="00D5225E">
        <w:rPr>
          <w:rFonts w:ascii="Times New Roman" w:hAnsi="Times New Roman"/>
          <w:sz w:val="28"/>
          <w:szCs w:val="28"/>
        </w:rPr>
        <w:t>,0</w:t>
      </w:r>
      <w:r w:rsidRPr="00D5225E">
        <w:rPr>
          <w:rFonts w:ascii="Times New Roman" w:hAnsi="Times New Roman"/>
          <w:sz w:val="28"/>
          <w:szCs w:val="28"/>
        </w:rPr>
        <w:t xml:space="preserve"> тыс.</w:t>
      </w:r>
      <w:r w:rsidR="00722A57" w:rsidRPr="00D5225E">
        <w:rPr>
          <w:rFonts w:ascii="Times New Roman" w:hAnsi="Times New Roman"/>
          <w:sz w:val="28"/>
          <w:szCs w:val="28"/>
        </w:rPr>
        <w:t xml:space="preserve"> </w:t>
      </w:r>
      <w:r w:rsidRPr="00D5225E">
        <w:rPr>
          <w:rFonts w:ascii="Times New Roman" w:hAnsi="Times New Roman"/>
          <w:sz w:val="28"/>
          <w:szCs w:val="28"/>
        </w:rPr>
        <w:t>руб., в 20</w:t>
      </w:r>
      <w:r w:rsidR="00D5225E" w:rsidRPr="00D5225E">
        <w:rPr>
          <w:rFonts w:ascii="Times New Roman" w:hAnsi="Times New Roman"/>
          <w:sz w:val="28"/>
          <w:szCs w:val="28"/>
        </w:rPr>
        <w:t>20</w:t>
      </w:r>
      <w:r w:rsidRPr="00D5225E">
        <w:rPr>
          <w:rFonts w:ascii="Times New Roman" w:hAnsi="Times New Roman"/>
          <w:sz w:val="28"/>
          <w:szCs w:val="28"/>
        </w:rPr>
        <w:t xml:space="preserve"> году – </w:t>
      </w:r>
      <w:r w:rsidR="00D5225E" w:rsidRPr="00D5225E">
        <w:rPr>
          <w:rFonts w:ascii="Times New Roman" w:hAnsi="Times New Roman"/>
          <w:sz w:val="28"/>
          <w:szCs w:val="28"/>
        </w:rPr>
        <w:t>55 404,0</w:t>
      </w:r>
      <w:r w:rsidRPr="00D5225E">
        <w:rPr>
          <w:rFonts w:ascii="Times New Roman" w:hAnsi="Times New Roman"/>
          <w:sz w:val="28"/>
          <w:szCs w:val="28"/>
        </w:rPr>
        <w:t>,0 тыс.</w:t>
      </w:r>
      <w:r w:rsidR="000A0503" w:rsidRPr="00D5225E">
        <w:rPr>
          <w:rFonts w:ascii="Times New Roman" w:hAnsi="Times New Roman"/>
          <w:sz w:val="28"/>
          <w:szCs w:val="28"/>
        </w:rPr>
        <w:t xml:space="preserve"> </w:t>
      </w:r>
      <w:r w:rsidRPr="00D5225E">
        <w:rPr>
          <w:rFonts w:ascii="Times New Roman" w:hAnsi="Times New Roman"/>
          <w:sz w:val="28"/>
          <w:szCs w:val="28"/>
        </w:rPr>
        <w:t>руб., в 20</w:t>
      </w:r>
      <w:r w:rsidR="00C844BC" w:rsidRPr="00D5225E">
        <w:rPr>
          <w:rFonts w:ascii="Times New Roman" w:hAnsi="Times New Roman"/>
          <w:sz w:val="28"/>
          <w:szCs w:val="28"/>
        </w:rPr>
        <w:t>2</w:t>
      </w:r>
      <w:r w:rsidR="00D5225E" w:rsidRPr="00D5225E">
        <w:rPr>
          <w:rFonts w:ascii="Times New Roman" w:hAnsi="Times New Roman"/>
          <w:sz w:val="28"/>
          <w:szCs w:val="28"/>
        </w:rPr>
        <w:t>1</w:t>
      </w:r>
      <w:r w:rsidRPr="00D5225E">
        <w:rPr>
          <w:rFonts w:ascii="Times New Roman" w:hAnsi="Times New Roman"/>
          <w:sz w:val="28"/>
          <w:szCs w:val="28"/>
        </w:rPr>
        <w:t xml:space="preserve"> году – </w:t>
      </w:r>
      <w:r w:rsidR="00D5225E" w:rsidRPr="00D5225E">
        <w:rPr>
          <w:rFonts w:ascii="Times New Roman" w:hAnsi="Times New Roman"/>
          <w:sz w:val="28"/>
          <w:szCs w:val="28"/>
        </w:rPr>
        <w:t>53 013</w:t>
      </w:r>
      <w:r w:rsidRPr="00D5225E">
        <w:rPr>
          <w:rFonts w:ascii="Times New Roman" w:hAnsi="Times New Roman"/>
          <w:sz w:val="28"/>
          <w:szCs w:val="28"/>
        </w:rPr>
        <w:t>,0 тыс. руб.</w:t>
      </w:r>
    </w:p>
    <w:p w:rsidR="00A176B0" w:rsidRPr="00D5225E" w:rsidRDefault="00A176B0" w:rsidP="00B13A09">
      <w:pPr>
        <w:tabs>
          <w:tab w:val="left" w:pos="426"/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5225E">
        <w:rPr>
          <w:rFonts w:ascii="Times New Roman" w:hAnsi="Times New Roman"/>
          <w:sz w:val="28"/>
          <w:szCs w:val="28"/>
        </w:rPr>
        <w:t xml:space="preserve">В связи с тем, что </w:t>
      </w:r>
      <w:r w:rsidR="00BD65B9" w:rsidRPr="00D5225E">
        <w:rPr>
          <w:rFonts w:ascii="Times New Roman" w:hAnsi="Times New Roman"/>
          <w:sz w:val="28"/>
          <w:szCs w:val="28"/>
        </w:rPr>
        <w:t>в областном  бюджете на 201</w:t>
      </w:r>
      <w:r w:rsidR="0076203C" w:rsidRPr="00D5225E">
        <w:rPr>
          <w:rFonts w:ascii="Times New Roman" w:hAnsi="Times New Roman"/>
          <w:sz w:val="28"/>
          <w:szCs w:val="28"/>
        </w:rPr>
        <w:t>9</w:t>
      </w:r>
      <w:r w:rsidR="00BD65B9" w:rsidRPr="00D5225E">
        <w:rPr>
          <w:rFonts w:ascii="Times New Roman" w:hAnsi="Times New Roman"/>
          <w:sz w:val="28"/>
          <w:szCs w:val="28"/>
        </w:rPr>
        <w:t xml:space="preserve"> год</w:t>
      </w:r>
      <w:r w:rsidRPr="00D5225E">
        <w:rPr>
          <w:rFonts w:ascii="Times New Roman" w:hAnsi="Times New Roman"/>
          <w:bCs/>
          <w:sz w:val="28"/>
          <w:szCs w:val="28"/>
        </w:rPr>
        <w:t xml:space="preserve"> межбюджетны</w:t>
      </w:r>
      <w:r w:rsidR="00BD65B9" w:rsidRPr="00D5225E">
        <w:rPr>
          <w:rFonts w:ascii="Times New Roman" w:hAnsi="Times New Roman"/>
          <w:bCs/>
          <w:sz w:val="28"/>
          <w:szCs w:val="28"/>
        </w:rPr>
        <w:t>е</w:t>
      </w:r>
      <w:r w:rsidRPr="00D5225E">
        <w:rPr>
          <w:rFonts w:ascii="Times New Roman" w:hAnsi="Times New Roman"/>
          <w:bCs/>
          <w:sz w:val="28"/>
          <w:szCs w:val="28"/>
        </w:rPr>
        <w:t xml:space="preserve"> трансферт</w:t>
      </w:r>
      <w:r w:rsidR="00BD65B9" w:rsidRPr="00D5225E">
        <w:rPr>
          <w:rFonts w:ascii="Times New Roman" w:hAnsi="Times New Roman"/>
          <w:bCs/>
          <w:sz w:val="28"/>
          <w:szCs w:val="28"/>
        </w:rPr>
        <w:t>ы</w:t>
      </w:r>
      <w:r w:rsidRPr="00D5225E">
        <w:rPr>
          <w:rFonts w:ascii="Times New Roman" w:hAnsi="Times New Roman"/>
          <w:bCs/>
          <w:sz w:val="28"/>
          <w:szCs w:val="28"/>
        </w:rPr>
        <w:t xml:space="preserve"> </w:t>
      </w:r>
      <w:r w:rsidRPr="00D5225E">
        <w:rPr>
          <w:rFonts w:ascii="Times New Roman" w:hAnsi="Times New Roman"/>
          <w:sz w:val="28"/>
          <w:szCs w:val="28"/>
        </w:rPr>
        <w:t>бюджетам муниципальных районов</w:t>
      </w:r>
      <w:r w:rsidR="00C8714C" w:rsidRPr="00D5225E">
        <w:rPr>
          <w:rFonts w:ascii="Times New Roman" w:hAnsi="Times New Roman"/>
          <w:sz w:val="28"/>
          <w:szCs w:val="28"/>
        </w:rPr>
        <w:t>, поселениям</w:t>
      </w:r>
      <w:r w:rsidRPr="00D5225E">
        <w:rPr>
          <w:rFonts w:ascii="Times New Roman" w:hAnsi="Times New Roman"/>
          <w:sz w:val="28"/>
          <w:szCs w:val="28"/>
        </w:rPr>
        <w:t xml:space="preserve"> </w:t>
      </w:r>
      <w:r w:rsidR="003330FD" w:rsidRPr="00D5225E">
        <w:rPr>
          <w:rFonts w:ascii="Times New Roman" w:hAnsi="Times New Roman"/>
          <w:sz w:val="28"/>
          <w:szCs w:val="28"/>
        </w:rPr>
        <w:t>распределены не в полном объеме</w:t>
      </w:r>
      <w:r w:rsidRPr="00D5225E">
        <w:rPr>
          <w:rFonts w:ascii="Times New Roman" w:hAnsi="Times New Roman"/>
          <w:sz w:val="28"/>
          <w:szCs w:val="28"/>
        </w:rPr>
        <w:t xml:space="preserve">, </w:t>
      </w:r>
      <w:r w:rsidR="003330FD" w:rsidRPr="00D5225E">
        <w:rPr>
          <w:rFonts w:ascii="Times New Roman" w:hAnsi="Times New Roman"/>
          <w:sz w:val="28"/>
          <w:szCs w:val="28"/>
        </w:rPr>
        <w:t xml:space="preserve">то </w:t>
      </w:r>
      <w:r w:rsidRPr="00D5225E">
        <w:rPr>
          <w:rFonts w:ascii="Times New Roman" w:hAnsi="Times New Roman"/>
          <w:sz w:val="28"/>
          <w:szCs w:val="28"/>
        </w:rPr>
        <w:t xml:space="preserve">в </w:t>
      </w:r>
      <w:r w:rsidR="001917E6" w:rsidRPr="00D5225E">
        <w:rPr>
          <w:rFonts w:ascii="Times New Roman" w:hAnsi="Times New Roman"/>
          <w:sz w:val="28"/>
          <w:szCs w:val="28"/>
        </w:rPr>
        <w:t>оставшийся период 20</w:t>
      </w:r>
      <w:r w:rsidR="0076203C" w:rsidRPr="00D5225E">
        <w:rPr>
          <w:rFonts w:ascii="Times New Roman" w:hAnsi="Times New Roman"/>
          <w:sz w:val="28"/>
          <w:szCs w:val="28"/>
        </w:rPr>
        <w:t>18</w:t>
      </w:r>
      <w:r w:rsidR="001917E6" w:rsidRPr="00D5225E">
        <w:rPr>
          <w:rFonts w:ascii="Times New Roman" w:hAnsi="Times New Roman"/>
          <w:sz w:val="28"/>
          <w:szCs w:val="28"/>
        </w:rPr>
        <w:t xml:space="preserve"> года и </w:t>
      </w:r>
      <w:r w:rsidRPr="00D5225E">
        <w:rPr>
          <w:rFonts w:ascii="Times New Roman" w:hAnsi="Times New Roman"/>
          <w:sz w:val="28"/>
          <w:szCs w:val="28"/>
        </w:rPr>
        <w:t>течение 201</w:t>
      </w:r>
      <w:r w:rsidR="0076203C" w:rsidRPr="00D5225E">
        <w:rPr>
          <w:rFonts w:ascii="Times New Roman" w:hAnsi="Times New Roman"/>
          <w:sz w:val="28"/>
          <w:szCs w:val="28"/>
        </w:rPr>
        <w:t>9</w:t>
      </w:r>
      <w:r w:rsidRPr="00D5225E">
        <w:rPr>
          <w:rFonts w:ascii="Times New Roman" w:hAnsi="Times New Roman"/>
          <w:sz w:val="28"/>
          <w:szCs w:val="28"/>
        </w:rPr>
        <w:t xml:space="preserve"> года будет </w:t>
      </w:r>
      <w:r w:rsidRPr="00D5225E">
        <w:rPr>
          <w:rFonts w:ascii="Times New Roman" w:hAnsi="Times New Roman"/>
          <w:sz w:val="28"/>
          <w:szCs w:val="28"/>
        </w:rPr>
        <w:lastRenderedPageBreak/>
        <w:t xml:space="preserve">производиться корректировка размера безвозмездных поступлений  бюджета </w:t>
      </w:r>
      <w:r w:rsidR="00C8714C" w:rsidRPr="00D5225E">
        <w:rPr>
          <w:rFonts w:ascii="Times New Roman" w:hAnsi="Times New Roman"/>
          <w:sz w:val="28"/>
          <w:szCs w:val="28"/>
        </w:rPr>
        <w:t>поселения</w:t>
      </w:r>
      <w:r w:rsidRPr="00D5225E">
        <w:rPr>
          <w:rFonts w:ascii="Times New Roman" w:hAnsi="Times New Roman"/>
          <w:sz w:val="28"/>
          <w:szCs w:val="28"/>
        </w:rPr>
        <w:t>.</w:t>
      </w:r>
    </w:p>
    <w:p w:rsidR="00A176B0" w:rsidRPr="00D5225E" w:rsidRDefault="00C8714C" w:rsidP="00B13A09">
      <w:pPr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225E">
        <w:rPr>
          <w:rFonts w:ascii="Times New Roman" w:hAnsi="Times New Roman"/>
          <w:sz w:val="28"/>
          <w:szCs w:val="28"/>
        </w:rPr>
        <w:t>7</w:t>
      </w:r>
      <w:r w:rsidR="00AB29CA" w:rsidRPr="00D5225E">
        <w:rPr>
          <w:rFonts w:ascii="Times New Roman" w:hAnsi="Times New Roman"/>
          <w:sz w:val="28"/>
          <w:szCs w:val="28"/>
        </w:rPr>
        <w:t xml:space="preserve">. Проект бюджета </w:t>
      </w:r>
      <w:r w:rsidRPr="00D5225E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AB29CA" w:rsidRPr="00D5225E">
        <w:rPr>
          <w:rFonts w:ascii="Times New Roman" w:hAnsi="Times New Roman"/>
          <w:sz w:val="28"/>
          <w:szCs w:val="28"/>
        </w:rPr>
        <w:t>Гаврилов-Ям</w:t>
      </w:r>
      <w:r w:rsidRPr="00D5225E">
        <w:rPr>
          <w:rFonts w:ascii="Times New Roman" w:hAnsi="Times New Roman"/>
          <w:sz w:val="28"/>
          <w:szCs w:val="28"/>
        </w:rPr>
        <w:t xml:space="preserve"> </w:t>
      </w:r>
      <w:r w:rsidR="00AB29CA" w:rsidRPr="00D5225E">
        <w:rPr>
          <w:rFonts w:ascii="Times New Roman" w:hAnsi="Times New Roman"/>
          <w:sz w:val="28"/>
          <w:szCs w:val="28"/>
        </w:rPr>
        <w:t>на 201</w:t>
      </w:r>
      <w:r w:rsidR="00D5225E" w:rsidRPr="00D5225E">
        <w:rPr>
          <w:rFonts w:ascii="Times New Roman" w:hAnsi="Times New Roman"/>
          <w:sz w:val="28"/>
          <w:szCs w:val="28"/>
        </w:rPr>
        <w:t>9</w:t>
      </w:r>
      <w:r w:rsidR="00AB29CA" w:rsidRPr="00D5225E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D5225E" w:rsidRPr="00D5225E">
        <w:rPr>
          <w:rFonts w:ascii="Times New Roman" w:hAnsi="Times New Roman"/>
          <w:sz w:val="28"/>
          <w:szCs w:val="28"/>
        </w:rPr>
        <w:t>21</w:t>
      </w:r>
      <w:r w:rsidR="00AB29CA" w:rsidRPr="00D5225E">
        <w:rPr>
          <w:rFonts w:ascii="Times New Roman" w:hAnsi="Times New Roman"/>
          <w:sz w:val="28"/>
          <w:szCs w:val="28"/>
        </w:rPr>
        <w:t>-20</w:t>
      </w:r>
      <w:r w:rsidR="009D1270" w:rsidRPr="00D5225E">
        <w:rPr>
          <w:rFonts w:ascii="Times New Roman" w:hAnsi="Times New Roman"/>
          <w:sz w:val="28"/>
          <w:szCs w:val="28"/>
        </w:rPr>
        <w:t>2</w:t>
      </w:r>
      <w:r w:rsidR="00D5225E" w:rsidRPr="00D5225E">
        <w:rPr>
          <w:rFonts w:ascii="Times New Roman" w:hAnsi="Times New Roman"/>
          <w:sz w:val="28"/>
          <w:szCs w:val="28"/>
        </w:rPr>
        <w:t>1</w:t>
      </w:r>
      <w:r w:rsidR="00AB29CA" w:rsidRPr="00D5225E">
        <w:rPr>
          <w:rFonts w:ascii="Times New Roman" w:hAnsi="Times New Roman"/>
          <w:sz w:val="28"/>
          <w:szCs w:val="28"/>
        </w:rPr>
        <w:t xml:space="preserve"> годы сформирован программным методом, предусмотрено финансирование </w:t>
      </w:r>
      <w:r w:rsidR="00D5225E" w:rsidRPr="00D5225E">
        <w:rPr>
          <w:rFonts w:ascii="Times New Roman" w:hAnsi="Times New Roman"/>
          <w:sz w:val="28"/>
          <w:szCs w:val="28"/>
        </w:rPr>
        <w:t>10</w:t>
      </w:r>
      <w:r w:rsidR="00AB29CA" w:rsidRPr="00D5225E">
        <w:rPr>
          <w:rFonts w:ascii="Times New Roman" w:hAnsi="Times New Roman"/>
          <w:sz w:val="28"/>
          <w:szCs w:val="28"/>
        </w:rPr>
        <w:t xml:space="preserve"> муниципальных программ на сумму</w:t>
      </w:r>
      <w:r w:rsidR="00A176B0" w:rsidRPr="00D5225E">
        <w:rPr>
          <w:rFonts w:ascii="Times New Roman" w:hAnsi="Times New Roman"/>
          <w:sz w:val="28"/>
          <w:szCs w:val="28"/>
        </w:rPr>
        <w:t xml:space="preserve"> </w:t>
      </w:r>
      <w:r w:rsidR="009D1270" w:rsidRPr="00D5225E">
        <w:rPr>
          <w:rFonts w:ascii="Times New Roman" w:hAnsi="Times New Roman"/>
          <w:sz w:val="28"/>
          <w:szCs w:val="28"/>
        </w:rPr>
        <w:t>5</w:t>
      </w:r>
      <w:r w:rsidR="00D5225E" w:rsidRPr="00D5225E">
        <w:rPr>
          <w:rFonts w:ascii="Times New Roman" w:hAnsi="Times New Roman"/>
          <w:sz w:val="28"/>
          <w:szCs w:val="28"/>
        </w:rPr>
        <w:t>1</w:t>
      </w:r>
      <w:r w:rsidR="009D1270" w:rsidRPr="00D5225E">
        <w:rPr>
          <w:rFonts w:ascii="Times New Roman" w:hAnsi="Times New Roman"/>
          <w:sz w:val="28"/>
          <w:szCs w:val="28"/>
        </w:rPr>
        <w:t xml:space="preserve"> </w:t>
      </w:r>
      <w:r w:rsidR="00D5225E" w:rsidRPr="00D5225E">
        <w:rPr>
          <w:rFonts w:ascii="Times New Roman" w:hAnsi="Times New Roman"/>
          <w:sz w:val="28"/>
          <w:szCs w:val="28"/>
        </w:rPr>
        <w:t>078</w:t>
      </w:r>
      <w:r w:rsidR="008C62B9" w:rsidRPr="00D5225E">
        <w:rPr>
          <w:rFonts w:ascii="Times New Roman" w:hAnsi="Times New Roman"/>
          <w:sz w:val="28"/>
          <w:szCs w:val="28"/>
        </w:rPr>
        <w:t>,0</w:t>
      </w:r>
      <w:r w:rsidR="00A176B0" w:rsidRPr="00D5225E">
        <w:rPr>
          <w:rFonts w:ascii="Times New Roman" w:hAnsi="Times New Roman"/>
          <w:sz w:val="28"/>
          <w:szCs w:val="28"/>
        </w:rPr>
        <w:t xml:space="preserve">  тыс. руб.</w:t>
      </w:r>
      <w:r w:rsidR="001B5EA6" w:rsidRPr="00D5225E">
        <w:rPr>
          <w:rFonts w:ascii="Times New Roman" w:hAnsi="Times New Roman"/>
          <w:sz w:val="28"/>
          <w:szCs w:val="28"/>
        </w:rPr>
        <w:t xml:space="preserve">, что </w:t>
      </w:r>
      <w:r w:rsidR="00A176B0" w:rsidRPr="00D5225E">
        <w:rPr>
          <w:rFonts w:ascii="Times New Roman" w:hAnsi="Times New Roman"/>
          <w:sz w:val="28"/>
          <w:szCs w:val="28"/>
        </w:rPr>
        <w:t xml:space="preserve">составляет </w:t>
      </w:r>
      <w:r w:rsidRPr="00D5225E">
        <w:rPr>
          <w:rFonts w:ascii="Times New Roman" w:hAnsi="Times New Roman"/>
          <w:sz w:val="28"/>
          <w:szCs w:val="28"/>
        </w:rPr>
        <w:t>7</w:t>
      </w:r>
      <w:r w:rsidR="00D5225E" w:rsidRPr="00D5225E">
        <w:rPr>
          <w:rFonts w:ascii="Times New Roman" w:hAnsi="Times New Roman"/>
          <w:sz w:val="28"/>
          <w:szCs w:val="28"/>
        </w:rPr>
        <w:t>5,6</w:t>
      </w:r>
      <w:r w:rsidR="00A176B0" w:rsidRPr="00D5225E">
        <w:rPr>
          <w:rFonts w:ascii="Times New Roman" w:hAnsi="Times New Roman"/>
          <w:sz w:val="28"/>
          <w:szCs w:val="28"/>
        </w:rPr>
        <w:t xml:space="preserve"> % от всех расходов бюджета</w:t>
      </w:r>
      <w:r w:rsidR="00E06114" w:rsidRPr="00D5225E">
        <w:rPr>
          <w:rFonts w:ascii="Times New Roman" w:hAnsi="Times New Roman"/>
          <w:sz w:val="28"/>
          <w:szCs w:val="28"/>
        </w:rPr>
        <w:t xml:space="preserve"> </w:t>
      </w:r>
      <w:r w:rsidRPr="00D5225E">
        <w:rPr>
          <w:rFonts w:ascii="Times New Roman" w:hAnsi="Times New Roman"/>
          <w:sz w:val="28"/>
          <w:szCs w:val="28"/>
        </w:rPr>
        <w:t>поселения</w:t>
      </w:r>
      <w:r w:rsidR="00AB29CA" w:rsidRPr="00D5225E">
        <w:rPr>
          <w:rFonts w:ascii="Times New Roman" w:hAnsi="Times New Roman"/>
          <w:sz w:val="28"/>
          <w:szCs w:val="28"/>
        </w:rPr>
        <w:t>.</w:t>
      </w:r>
      <w:r w:rsidR="00E06114" w:rsidRPr="00D5225E">
        <w:rPr>
          <w:rFonts w:ascii="Times New Roman" w:hAnsi="Times New Roman"/>
          <w:sz w:val="28"/>
          <w:szCs w:val="28"/>
        </w:rPr>
        <w:t xml:space="preserve"> </w:t>
      </w:r>
      <w:r w:rsidR="00A176B0" w:rsidRPr="00D5225E">
        <w:rPr>
          <w:rFonts w:ascii="Times New Roman" w:hAnsi="Times New Roman"/>
          <w:sz w:val="28"/>
          <w:szCs w:val="28"/>
        </w:rPr>
        <w:t xml:space="preserve"> </w:t>
      </w:r>
    </w:p>
    <w:p w:rsidR="00A176B0" w:rsidRPr="00E35E3B" w:rsidRDefault="00C8714C" w:rsidP="00B13A09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E35E3B">
        <w:rPr>
          <w:sz w:val="28"/>
          <w:szCs w:val="28"/>
          <w:lang w:eastAsia="ar-SA"/>
        </w:rPr>
        <w:t>8</w:t>
      </w:r>
      <w:r w:rsidR="00A176B0" w:rsidRPr="00E35E3B">
        <w:rPr>
          <w:sz w:val="28"/>
          <w:szCs w:val="28"/>
          <w:lang w:eastAsia="ar-SA"/>
        </w:rPr>
        <w:t xml:space="preserve">. </w:t>
      </w:r>
      <w:r w:rsidR="00A176B0" w:rsidRPr="00E35E3B">
        <w:rPr>
          <w:sz w:val="28"/>
          <w:szCs w:val="28"/>
        </w:rPr>
        <w:t>Д</w:t>
      </w:r>
      <w:r w:rsidR="00A176B0" w:rsidRPr="00E35E3B">
        <w:rPr>
          <w:bCs/>
          <w:sz w:val="28"/>
          <w:szCs w:val="28"/>
        </w:rPr>
        <w:t>ефицит  бюджета</w:t>
      </w:r>
      <w:r w:rsidR="001E11E5" w:rsidRPr="00E35E3B">
        <w:rPr>
          <w:bCs/>
          <w:sz w:val="28"/>
          <w:szCs w:val="28"/>
        </w:rPr>
        <w:t xml:space="preserve"> </w:t>
      </w:r>
      <w:r w:rsidRPr="00E35E3B">
        <w:rPr>
          <w:bCs/>
          <w:sz w:val="28"/>
          <w:szCs w:val="28"/>
        </w:rPr>
        <w:t>поселения</w:t>
      </w:r>
      <w:r w:rsidR="00A176B0" w:rsidRPr="00E35E3B">
        <w:rPr>
          <w:bCs/>
          <w:sz w:val="28"/>
          <w:szCs w:val="28"/>
        </w:rPr>
        <w:t xml:space="preserve">  в</w:t>
      </w:r>
      <w:r w:rsidR="00A176B0" w:rsidRPr="00E35E3B">
        <w:rPr>
          <w:sz w:val="28"/>
          <w:szCs w:val="28"/>
        </w:rPr>
        <w:t xml:space="preserve"> 201</w:t>
      </w:r>
      <w:r w:rsidR="00E35E3B" w:rsidRPr="00E35E3B">
        <w:rPr>
          <w:sz w:val="28"/>
          <w:szCs w:val="28"/>
        </w:rPr>
        <w:t>9</w:t>
      </w:r>
      <w:r w:rsidR="00A176B0" w:rsidRPr="00E35E3B">
        <w:rPr>
          <w:sz w:val="28"/>
          <w:szCs w:val="28"/>
        </w:rPr>
        <w:t xml:space="preserve"> году </w:t>
      </w:r>
      <w:r w:rsidR="00FD679A" w:rsidRPr="00E35E3B">
        <w:rPr>
          <w:sz w:val="28"/>
          <w:szCs w:val="28"/>
        </w:rPr>
        <w:t xml:space="preserve">и </w:t>
      </w:r>
      <w:r w:rsidR="00A176B0" w:rsidRPr="00E35E3B">
        <w:rPr>
          <w:sz w:val="28"/>
          <w:szCs w:val="28"/>
        </w:rPr>
        <w:t xml:space="preserve">в </w:t>
      </w:r>
      <w:r w:rsidR="00FD679A" w:rsidRPr="00E35E3B">
        <w:rPr>
          <w:sz w:val="28"/>
          <w:szCs w:val="28"/>
        </w:rPr>
        <w:t xml:space="preserve"> плановом периоде </w:t>
      </w:r>
      <w:r w:rsidR="00A176B0" w:rsidRPr="00E35E3B">
        <w:rPr>
          <w:bCs/>
          <w:sz w:val="28"/>
          <w:szCs w:val="28"/>
        </w:rPr>
        <w:t>20</w:t>
      </w:r>
      <w:r w:rsidR="00E35E3B" w:rsidRPr="00E35E3B">
        <w:rPr>
          <w:bCs/>
          <w:sz w:val="28"/>
          <w:szCs w:val="28"/>
        </w:rPr>
        <w:t>20</w:t>
      </w:r>
      <w:r w:rsidR="00D02339" w:rsidRPr="00E35E3B">
        <w:rPr>
          <w:bCs/>
          <w:sz w:val="28"/>
          <w:szCs w:val="28"/>
        </w:rPr>
        <w:t xml:space="preserve"> </w:t>
      </w:r>
      <w:r w:rsidR="00FD679A" w:rsidRPr="00E35E3B">
        <w:rPr>
          <w:bCs/>
          <w:sz w:val="28"/>
          <w:szCs w:val="28"/>
        </w:rPr>
        <w:t>-</w:t>
      </w:r>
      <w:r w:rsidR="00D02339" w:rsidRPr="00E35E3B">
        <w:rPr>
          <w:bCs/>
          <w:sz w:val="28"/>
          <w:szCs w:val="28"/>
        </w:rPr>
        <w:t xml:space="preserve"> 20</w:t>
      </w:r>
      <w:r w:rsidR="009D1270" w:rsidRPr="00E35E3B">
        <w:rPr>
          <w:bCs/>
          <w:sz w:val="28"/>
          <w:szCs w:val="28"/>
        </w:rPr>
        <w:t>2</w:t>
      </w:r>
      <w:r w:rsidR="00E35E3B" w:rsidRPr="00E35E3B">
        <w:rPr>
          <w:bCs/>
          <w:sz w:val="28"/>
          <w:szCs w:val="28"/>
        </w:rPr>
        <w:t>1</w:t>
      </w:r>
      <w:r w:rsidR="00A176B0" w:rsidRPr="00E35E3B">
        <w:rPr>
          <w:bCs/>
          <w:sz w:val="28"/>
          <w:szCs w:val="28"/>
        </w:rPr>
        <w:t xml:space="preserve"> год</w:t>
      </w:r>
      <w:r w:rsidR="00FD679A" w:rsidRPr="00E35E3B">
        <w:rPr>
          <w:bCs/>
          <w:sz w:val="28"/>
          <w:szCs w:val="28"/>
        </w:rPr>
        <w:t xml:space="preserve">ов </w:t>
      </w:r>
      <w:r w:rsidR="00D02339" w:rsidRPr="00E35E3B">
        <w:rPr>
          <w:bCs/>
          <w:sz w:val="28"/>
          <w:szCs w:val="28"/>
        </w:rPr>
        <w:t xml:space="preserve">не </w:t>
      </w:r>
      <w:r w:rsidR="00A176B0" w:rsidRPr="00E35E3B">
        <w:rPr>
          <w:bCs/>
          <w:sz w:val="28"/>
          <w:szCs w:val="28"/>
        </w:rPr>
        <w:t>прогнозируется</w:t>
      </w:r>
      <w:r w:rsidR="00D02339" w:rsidRPr="00E35E3B">
        <w:rPr>
          <w:bCs/>
          <w:sz w:val="28"/>
          <w:szCs w:val="28"/>
        </w:rPr>
        <w:t>.</w:t>
      </w:r>
      <w:r w:rsidR="00A176B0" w:rsidRPr="00E35E3B">
        <w:rPr>
          <w:sz w:val="28"/>
          <w:szCs w:val="28"/>
        </w:rPr>
        <w:t xml:space="preserve"> </w:t>
      </w:r>
    </w:p>
    <w:p w:rsidR="00A176B0" w:rsidRPr="00DE7490" w:rsidRDefault="00C8714C" w:rsidP="00B13A09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  <w:highlight w:val="yellow"/>
          <w:lang w:eastAsia="ar-SA"/>
        </w:rPr>
      </w:pPr>
      <w:r w:rsidRPr="00EB6EA5">
        <w:rPr>
          <w:sz w:val="28"/>
          <w:szCs w:val="28"/>
        </w:rPr>
        <w:t>9</w:t>
      </w:r>
      <w:r w:rsidR="000E7C98" w:rsidRPr="00EB6EA5">
        <w:rPr>
          <w:sz w:val="28"/>
          <w:szCs w:val="28"/>
        </w:rPr>
        <w:t>.</w:t>
      </w:r>
      <w:r w:rsidR="00A079FE" w:rsidRPr="00EB6EA5">
        <w:rPr>
          <w:sz w:val="28"/>
          <w:szCs w:val="28"/>
        </w:rPr>
        <w:t xml:space="preserve"> </w:t>
      </w:r>
      <w:r w:rsidR="00A176B0" w:rsidRPr="00EB6EA5">
        <w:rPr>
          <w:sz w:val="28"/>
          <w:szCs w:val="28"/>
        </w:rPr>
        <w:t>На 01.01.201</w:t>
      </w:r>
      <w:r w:rsidR="00D5225E" w:rsidRPr="00EB6EA5">
        <w:rPr>
          <w:sz w:val="28"/>
          <w:szCs w:val="28"/>
        </w:rPr>
        <w:t>9</w:t>
      </w:r>
      <w:r w:rsidR="006E2FCE" w:rsidRPr="00EB6EA5">
        <w:rPr>
          <w:sz w:val="28"/>
          <w:szCs w:val="28"/>
        </w:rPr>
        <w:t xml:space="preserve"> </w:t>
      </w:r>
      <w:r w:rsidR="001E11E5" w:rsidRPr="00EB6EA5">
        <w:rPr>
          <w:sz w:val="28"/>
          <w:szCs w:val="28"/>
        </w:rPr>
        <w:t>г.</w:t>
      </w:r>
      <w:r w:rsidR="00A176B0" w:rsidRPr="00EB6EA5">
        <w:rPr>
          <w:sz w:val="28"/>
          <w:szCs w:val="28"/>
        </w:rPr>
        <w:t xml:space="preserve"> </w:t>
      </w:r>
      <w:r w:rsidR="009A089E" w:rsidRPr="00EB6EA5">
        <w:rPr>
          <w:sz w:val="28"/>
          <w:szCs w:val="28"/>
        </w:rPr>
        <w:t xml:space="preserve">предельный </w:t>
      </w:r>
      <w:r w:rsidR="00A176B0" w:rsidRPr="00EB6EA5">
        <w:rPr>
          <w:sz w:val="28"/>
          <w:szCs w:val="28"/>
        </w:rPr>
        <w:t xml:space="preserve">объем муниципального долга </w:t>
      </w:r>
      <w:r w:rsidRPr="00EB6EA5">
        <w:rPr>
          <w:sz w:val="28"/>
          <w:szCs w:val="28"/>
        </w:rPr>
        <w:t xml:space="preserve">городского поселения </w:t>
      </w:r>
      <w:r w:rsidR="00A176B0" w:rsidRPr="00EB6EA5">
        <w:rPr>
          <w:sz w:val="28"/>
          <w:szCs w:val="28"/>
        </w:rPr>
        <w:t>Гаврилов-Ям составит 4</w:t>
      </w:r>
      <w:r w:rsidR="00600CCE" w:rsidRPr="00EB6EA5">
        <w:rPr>
          <w:sz w:val="28"/>
          <w:szCs w:val="28"/>
        </w:rPr>
        <w:t>8</w:t>
      </w:r>
      <w:r w:rsidR="00BE08E4" w:rsidRPr="00EB6EA5">
        <w:rPr>
          <w:sz w:val="28"/>
          <w:szCs w:val="28"/>
        </w:rPr>
        <w:t xml:space="preserve"> </w:t>
      </w:r>
      <w:r w:rsidR="00600CCE" w:rsidRPr="00EB6EA5">
        <w:rPr>
          <w:sz w:val="28"/>
          <w:szCs w:val="28"/>
        </w:rPr>
        <w:t>401</w:t>
      </w:r>
      <w:r w:rsidR="00A176B0" w:rsidRPr="00EB6EA5">
        <w:rPr>
          <w:sz w:val="28"/>
          <w:szCs w:val="28"/>
        </w:rPr>
        <w:t>,0 тыс.</w:t>
      </w:r>
      <w:r w:rsidR="00327987" w:rsidRPr="00EB6EA5">
        <w:rPr>
          <w:sz w:val="28"/>
          <w:szCs w:val="28"/>
        </w:rPr>
        <w:t xml:space="preserve"> руб.</w:t>
      </w:r>
      <w:r w:rsidRPr="00EB6EA5">
        <w:rPr>
          <w:sz w:val="28"/>
          <w:szCs w:val="28"/>
        </w:rPr>
        <w:t xml:space="preserve">, что </w:t>
      </w:r>
      <w:r w:rsidRPr="00600CCE">
        <w:rPr>
          <w:sz w:val="28"/>
          <w:szCs w:val="28"/>
        </w:rPr>
        <w:t>с</w:t>
      </w:r>
      <w:r w:rsidR="00A176B0" w:rsidRPr="00600CCE">
        <w:rPr>
          <w:sz w:val="28"/>
          <w:szCs w:val="28"/>
          <w:lang w:eastAsia="ar-SA"/>
        </w:rPr>
        <w:t>оответству</w:t>
      </w:r>
      <w:r w:rsidR="00070D24" w:rsidRPr="00600CCE">
        <w:rPr>
          <w:sz w:val="28"/>
          <w:szCs w:val="28"/>
          <w:lang w:eastAsia="ar-SA"/>
        </w:rPr>
        <w:t>е</w:t>
      </w:r>
      <w:r w:rsidR="00A176B0" w:rsidRPr="00600CCE">
        <w:rPr>
          <w:sz w:val="28"/>
          <w:szCs w:val="28"/>
          <w:lang w:eastAsia="ar-SA"/>
        </w:rPr>
        <w:t xml:space="preserve">т требованиям </w:t>
      </w:r>
      <w:r w:rsidRPr="00600CCE">
        <w:rPr>
          <w:sz w:val="28"/>
          <w:szCs w:val="28"/>
          <w:lang w:eastAsia="ar-SA"/>
        </w:rPr>
        <w:t xml:space="preserve">п.3 ст. 107 </w:t>
      </w:r>
      <w:r w:rsidR="00A176B0" w:rsidRPr="00600CCE">
        <w:rPr>
          <w:sz w:val="28"/>
          <w:szCs w:val="28"/>
          <w:lang w:eastAsia="ar-SA"/>
        </w:rPr>
        <w:t>Бюджетного кодекса РФ.</w:t>
      </w:r>
    </w:p>
    <w:p w:rsidR="00FC663F" w:rsidRPr="00600CCE" w:rsidRDefault="00FC663F" w:rsidP="00B13A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00CCE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5B5A67" w:rsidRPr="00600CCE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600CCE">
        <w:rPr>
          <w:rFonts w:ascii="Times New Roman" w:eastAsia="Times New Roman" w:hAnsi="Times New Roman"/>
          <w:sz w:val="28"/>
          <w:szCs w:val="28"/>
          <w:lang w:eastAsia="ar-SA"/>
        </w:rPr>
        <w:t xml:space="preserve">. Проект решения </w:t>
      </w:r>
      <w:r w:rsidR="005B5A67" w:rsidRPr="00600CCE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Совета </w:t>
      </w:r>
      <w:r w:rsidRPr="00600CCE">
        <w:rPr>
          <w:rFonts w:ascii="Times New Roman" w:eastAsia="Times New Roman" w:hAnsi="Times New Roman"/>
          <w:sz w:val="28"/>
          <w:szCs w:val="28"/>
          <w:lang w:eastAsia="ar-SA"/>
        </w:rPr>
        <w:t xml:space="preserve">«О </w:t>
      </w:r>
      <w:r w:rsidRPr="00600CC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бюджете </w:t>
      </w:r>
      <w:r w:rsidR="005B5A67" w:rsidRPr="00600CC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городского поселения </w:t>
      </w:r>
      <w:r w:rsidRPr="00600CCE">
        <w:rPr>
          <w:rFonts w:ascii="Times New Roman" w:eastAsia="Times New Roman" w:hAnsi="Times New Roman"/>
          <w:bCs/>
          <w:sz w:val="28"/>
          <w:szCs w:val="28"/>
          <w:lang w:eastAsia="ar-SA"/>
        </w:rPr>
        <w:t>Гаврилов-Ям на 201</w:t>
      </w:r>
      <w:r w:rsidR="00600CCE" w:rsidRPr="00600CCE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Pr="00600CC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и плановый период 20</w:t>
      </w:r>
      <w:r w:rsidR="00600CCE" w:rsidRPr="00600CCE">
        <w:rPr>
          <w:rFonts w:ascii="Times New Roman" w:eastAsia="Times New Roman" w:hAnsi="Times New Roman"/>
          <w:bCs/>
          <w:sz w:val="28"/>
          <w:szCs w:val="28"/>
          <w:lang w:eastAsia="ar-SA"/>
        </w:rPr>
        <w:t>20</w:t>
      </w:r>
      <w:r w:rsidRPr="00600CCE">
        <w:rPr>
          <w:rFonts w:ascii="Times New Roman" w:eastAsia="Times New Roman" w:hAnsi="Times New Roman"/>
          <w:bCs/>
          <w:sz w:val="28"/>
          <w:szCs w:val="28"/>
          <w:lang w:eastAsia="ar-SA"/>
        </w:rPr>
        <w:t>-20</w:t>
      </w:r>
      <w:r w:rsidR="00E76F58" w:rsidRPr="00600CCE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600CCE" w:rsidRPr="00600CCE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 w:rsidRPr="00600CC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годов» подготовлен в соответствии с требованиями бюджетного законодательства, экономически обоснован, достоверен, сбалансирован, соответствует основным направлениям бюджетной и налоговой политики </w:t>
      </w:r>
      <w:r w:rsidR="00506152" w:rsidRPr="00600CC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городского поселения </w:t>
      </w:r>
      <w:r w:rsidRPr="00600CCE">
        <w:rPr>
          <w:rFonts w:ascii="Times New Roman" w:eastAsia="Times New Roman" w:hAnsi="Times New Roman"/>
          <w:bCs/>
          <w:sz w:val="28"/>
          <w:szCs w:val="28"/>
          <w:lang w:eastAsia="ar-SA"/>
        </w:rPr>
        <w:t>Гаврилов-Ям</w:t>
      </w:r>
      <w:r w:rsidR="00506152" w:rsidRPr="00600CC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600CC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 основным показателям прогноза социально-экономического развития </w:t>
      </w:r>
      <w:r w:rsidR="00A41CFE" w:rsidRPr="00600CCE">
        <w:rPr>
          <w:rFonts w:ascii="Times New Roman" w:eastAsia="Times New Roman" w:hAnsi="Times New Roman"/>
          <w:bCs/>
          <w:sz w:val="28"/>
          <w:szCs w:val="28"/>
          <w:lang w:eastAsia="ar-SA"/>
        </w:rPr>
        <w:t>городского поселения</w:t>
      </w:r>
      <w:r w:rsidRPr="00600CC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201</w:t>
      </w:r>
      <w:r w:rsidR="00600CCE" w:rsidRPr="00600CCE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Pr="00600CCE">
        <w:rPr>
          <w:rFonts w:ascii="Times New Roman" w:eastAsia="Times New Roman" w:hAnsi="Times New Roman"/>
          <w:bCs/>
          <w:sz w:val="28"/>
          <w:szCs w:val="28"/>
          <w:lang w:eastAsia="ar-SA"/>
        </w:rPr>
        <w:t>-20</w:t>
      </w:r>
      <w:r w:rsidR="00E76F58" w:rsidRPr="00600CCE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600CCE" w:rsidRPr="00600CCE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 w:rsidRPr="00600CC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годы. </w:t>
      </w:r>
    </w:p>
    <w:p w:rsidR="003A1A2B" w:rsidRPr="00600CCE" w:rsidRDefault="003A1A2B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Pr="00D5225E" w:rsidRDefault="008C7BBB" w:rsidP="00B13A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5225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</w:t>
      </w:r>
      <w:r w:rsidR="00722A57" w:rsidRPr="00D5225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A176B0" w:rsidRPr="00D5225E">
        <w:rPr>
          <w:rFonts w:ascii="Times New Roman" w:eastAsia="Times New Roman" w:hAnsi="Times New Roman"/>
          <w:b/>
          <w:sz w:val="28"/>
          <w:szCs w:val="28"/>
          <w:lang w:eastAsia="ar-SA"/>
        </w:rPr>
        <w:t>Предложения</w:t>
      </w:r>
      <w:r w:rsidR="00A176B0" w:rsidRPr="00D5225E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431BE1" w:rsidRDefault="00052887" w:rsidP="00B13A0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5225E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1F12BB" w:rsidRPr="00D5225E">
        <w:rPr>
          <w:rFonts w:ascii="Times New Roman" w:eastAsia="Times New Roman" w:hAnsi="Times New Roman"/>
          <w:sz w:val="28"/>
          <w:szCs w:val="28"/>
          <w:lang w:eastAsia="ar-SA"/>
        </w:rPr>
        <w:t>. Учесть имеющиеся резервы, связанные с проведением работы по взысканию реальной задолженности по неналоговым доходам.</w:t>
      </w:r>
    </w:p>
    <w:p w:rsidR="001F49FD" w:rsidRDefault="001F49FD" w:rsidP="00B13A0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Pr="001F49F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1F49FD"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Разработать и утвердить методики прогнозирования поступления доходов в бюджет поселения в соответствии со статьёй 160.1 Бюджетного кодекса РФ, постановления 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Федерации». </w:t>
      </w:r>
    </w:p>
    <w:p w:rsidR="00883F39" w:rsidRPr="001F49FD" w:rsidRDefault="00883F39" w:rsidP="00B13A0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Предусмотреть в муниципальных программах городского поселения бюджетные ассигнования, прогнозируемые проектом бюджета на плановый период 2020-2021  годы.</w:t>
      </w:r>
    </w:p>
    <w:p w:rsidR="00F347D2" w:rsidRDefault="00DE453E" w:rsidP="00B13A0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</w:t>
      </w:r>
      <w:r w:rsidR="001F12BB"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</w:t>
      </w:r>
      <w:r w:rsidR="00F347D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</w:t>
      </w:r>
    </w:p>
    <w:p w:rsidR="00A176B0" w:rsidRDefault="00F347D2" w:rsidP="00B13A09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</w:t>
      </w:r>
      <w:r w:rsidR="00295B0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3A1A2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A176B0"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Рекомендации:</w:t>
      </w:r>
    </w:p>
    <w:p w:rsidR="00A176B0" w:rsidRPr="003A72C7" w:rsidRDefault="00A176B0" w:rsidP="00B13A09">
      <w:pPr>
        <w:suppressAutoHyphens/>
        <w:spacing w:after="12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 w:rsidR="00052887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Муниципальному Совету городского поселения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решение «О бюджете </w:t>
      </w:r>
      <w:r w:rsidR="00052887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поселения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CE2148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 20</w:t>
      </w:r>
      <w:r w:rsidR="00CE2148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и 20</w:t>
      </w:r>
      <w:r w:rsidR="00617E42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CE2148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A72C7">
        <w:rPr>
          <w:rFonts w:ascii="Times New Roman" w:eastAsia="Times New Roman" w:hAnsi="Times New Roman"/>
          <w:sz w:val="28"/>
          <w:szCs w:val="28"/>
          <w:lang w:eastAsia="ar-SA"/>
        </w:rPr>
        <w:t xml:space="preserve">годов» к принятию с учетом предложений. </w:t>
      </w:r>
    </w:p>
    <w:p w:rsidR="007B1709" w:rsidRDefault="007B1709" w:rsidP="00B13A0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1C093E" w:rsidP="00B13A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Председатель Контрольно-счетной комиссии</w:t>
      </w:r>
    </w:p>
    <w:p w:rsidR="007B1709" w:rsidRDefault="001C093E" w:rsidP="00B13A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Гаврилов-Ямского муниципального района                     </w:t>
      </w:r>
      <w:r w:rsidR="00A9775F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Е.Р. Бурдова</w:t>
      </w:r>
    </w:p>
    <w:p w:rsidR="007B1709" w:rsidRDefault="007B1709" w:rsidP="00B13A09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81B24" w:rsidRDefault="00E81B24" w:rsidP="00B13A09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25C4D" w:rsidRPr="007B1709" w:rsidRDefault="007B1709" w:rsidP="00B13A09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Ознакомлен:</w:t>
      </w:r>
    </w:p>
    <w:sectPr w:rsidR="00825C4D" w:rsidRPr="007B1709" w:rsidSect="000A5C87">
      <w:headerReference w:type="default" r:id="rId12"/>
      <w:headerReference w:type="first" r:id="rId13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D8D" w:rsidRDefault="00155D8D" w:rsidP="0039534C">
      <w:pPr>
        <w:spacing w:after="0" w:line="240" w:lineRule="auto"/>
      </w:pPr>
      <w:r>
        <w:separator/>
      </w:r>
    </w:p>
  </w:endnote>
  <w:endnote w:type="continuationSeparator" w:id="0">
    <w:p w:rsidR="00155D8D" w:rsidRDefault="00155D8D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D8D" w:rsidRDefault="00155D8D" w:rsidP="0039534C">
      <w:pPr>
        <w:spacing w:after="0" w:line="240" w:lineRule="auto"/>
      </w:pPr>
      <w:r>
        <w:separator/>
      </w:r>
    </w:p>
  </w:footnote>
  <w:footnote w:type="continuationSeparator" w:id="0">
    <w:p w:rsidR="00155D8D" w:rsidRDefault="00155D8D" w:rsidP="0039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8614"/>
    </w:sdtPr>
    <w:sdtEndPr/>
    <w:sdtContent>
      <w:p w:rsidR="009D0BFC" w:rsidRDefault="009D0BF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20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D0BFC" w:rsidRDefault="009D0BF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FC" w:rsidRDefault="009D0BFC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4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7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12">
    <w:nsid w:val="005F6B77"/>
    <w:multiLevelType w:val="hybridMultilevel"/>
    <w:tmpl w:val="F0F2FB64"/>
    <w:lvl w:ilvl="0" w:tplc="6FA6A6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51408F0"/>
    <w:multiLevelType w:val="hybridMultilevel"/>
    <w:tmpl w:val="12FA4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5D5634"/>
    <w:multiLevelType w:val="hybridMultilevel"/>
    <w:tmpl w:val="AD2C0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7971DE"/>
    <w:multiLevelType w:val="multilevel"/>
    <w:tmpl w:val="2BC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440C64"/>
    <w:multiLevelType w:val="hybridMultilevel"/>
    <w:tmpl w:val="FABCB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DE6B82"/>
    <w:multiLevelType w:val="hybridMultilevel"/>
    <w:tmpl w:val="4C48F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806C8C"/>
    <w:multiLevelType w:val="multilevel"/>
    <w:tmpl w:val="300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6D29A3"/>
    <w:multiLevelType w:val="hybridMultilevel"/>
    <w:tmpl w:val="313882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CF71AB2"/>
    <w:multiLevelType w:val="hybridMultilevel"/>
    <w:tmpl w:val="495C9E5C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1">
    <w:nsid w:val="3F276EC2"/>
    <w:multiLevelType w:val="hybridMultilevel"/>
    <w:tmpl w:val="C85CF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DD5BF1"/>
    <w:multiLevelType w:val="multilevel"/>
    <w:tmpl w:val="E39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4845A0"/>
    <w:multiLevelType w:val="hybridMultilevel"/>
    <w:tmpl w:val="F6E66BAC"/>
    <w:lvl w:ilvl="0" w:tplc="33661E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68A1217"/>
    <w:multiLevelType w:val="hybridMultilevel"/>
    <w:tmpl w:val="DBA8535A"/>
    <w:lvl w:ilvl="0" w:tplc="7A42C5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7B9725E"/>
    <w:multiLevelType w:val="hybridMultilevel"/>
    <w:tmpl w:val="1E10B528"/>
    <w:lvl w:ilvl="0" w:tplc="AD68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A76775"/>
    <w:multiLevelType w:val="multilevel"/>
    <w:tmpl w:val="69F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FC5746"/>
    <w:multiLevelType w:val="hybridMultilevel"/>
    <w:tmpl w:val="AAD077C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798652F6"/>
    <w:multiLevelType w:val="multilevel"/>
    <w:tmpl w:val="F20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BB7E65"/>
    <w:multiLevelType w:val="hybridMultilevel"/>
    <w:tmpl w:val="199E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8"/>
  </w:num>
  <w:num w:numId="4">
    <w:abstractNumId w:val="26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 w:numId="20">
    <w:abstractNumId w:val="19"/>
  </w:num>
  <w:num w:numId="21">
    <w:abstractNumId w:val="16"/>
  </w:num>
  <w:num w:numId="22">
    <w:abstractNumId w:val="14"/>
  </w:num>
  <w:num w:numId="23">
    <w:abstractNumId w:val="21"/>
  </w:num>
  <w:num w:numId="24">
    <w:abstractNumId w:val="20"/>
  </w:num>
  <w:num w:numId="25">
    <w:abstractNumId w:val="27"/>
  </w:num>
  <w:num w:numId="26">
    <w:abstractNumId w:val="23"/>
  </w:num>
  <w:num w:numId="27">
    <w:abstractNumId w:val="12"/>
  </w:num>
  <w:num w:numId="28">
    <w:abstractNumId w:val="24"/>
  </w:num>
  <w:num w:numId="29">
    <w:abstractNumId w:val="2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CF"/>
    <w:rsid w:val="00000433"/>
    <w:rsid w:val="0000049C"/>
    <w:rsid w:val="00000656"/>
    <w:rsid w:val="00000BC2"/>
    <w:rsid w:val="00001314"/>
    <w:rsid w:val="0000137F"/>
    <w:rsid w:val="00001E6F"/>
    <w:rsid w:val="00002843"/>
    <w:rsid w:val="00003C52"/>
    <w:rsid w:val="000055B0"/>
    <w:rsid w:val="00005656"/>
    <w:rsid w:val="000057E7"/>
    <w:rsid w:val="00006CEA"/>
    <w:rsid w:val="00006D0D"/>
    <w:rsid w:val="00007FE1"/>
    <w:rsid w:val="000103F0"/>
    <w:rsid w:val="00010E7E"/>
    <w:rsid w:val="00013E29"/>
    <w:rsid w:val="00013F90"/>
    <w:rsid w:val="000140B2"/>
    <w:rsid w:val="000149CE"/>
    <w:rsid w:val="00014AA0"/>
    <w:rsid w:val="00014D36"/>
    <w:rsid w:val="00014EDD"/>
    <w:rsid w:val="000153E9"/>
    <w:rsid w:val="00016129"/>
    <w:rsid w:val="00017601"/>
    <w:rsid w:val="00020A48"/>
    <w:rsid w:val="000211B9"/>
    <w:rsid w:val="000211D6"/>
    <w:rsid w:val="00024706"/>
    <w:rsid w:val="00025EA5"/>
    <w:rsid w:val="0002646D"/>
    <w:rsid w:val="000269FC"/>
    <w:rsid w:val="000277F9"/>
    <w:rsid w:val="00027A8A"/>
    <w:rsid w:val="000303E9"/>
    <w:rsid w:val="00032016"/>
    <w:rsid w:val="000325A4"/>
    <w:rsid w:val="00033007"/>
    <w:rsid w:val="00033425"/>
    <w:rsid w:val="000340AC"/>
    <w:rsid w:val="00034693"/>
    <w:rsid w:val="000346CB"/>
    <w:rsid w:val="00035227"/>
    <w:rsid w:val="00035D80"/>
    <w:rsid w:val="00035F26"/>
    <w:rsid w:val="00036075"/>
    <w:rsid w:val="0003608F"/>
    <w:rsid w:val="000371A1"/>
    <w:rsid w:val="000374AF"/>
    <w:rsid w:val="000421F5"/>
    <w:rsid w:val="00042BD9"/>
    <w:rsid w:val="00044701"/>
    <w:rsid w:val="00044F2B"/>
    <w:rsid w:val="000450F5"/>
    <w:rsid w:val="000458BE"/>
    <w:rsid w:val="00045E22"/>
    <w:rsid w:val="00046DDD"/>
    <w:rsid w:val="00047AEB"/>
    <w:rsid w:val="00050394"/>
    <w:rsid w:val="000513F8"/>
    <w:rsid w:val="00051AD8"/>
    <w:rsid w:val="00052887"/>
    <w:rsid w:val="0005403E"/>
    <w:rsid w:val="0005592A"/>
    <w:rsid w:val="000569E9"/>
    <w:rsid w:val="00056FD8"/>
    <w:rsid w:val="00057850"/>
    <w:rsid w:val="00057B05"/>
    <w:rsid w:val="00057B5B"/>
    <w:rsid w:val="00060005"/>
    <w:rsid w:val="00060672"/>
    <w:rsid w:val="000607EF"/>
    <w:rsid w:val="00060A5E"/>
    <w:rsid w:val="00061186"/>
    <w:rsid w:val="0006135F"/>
    <w:rsid w:val="00061F33"/>
    <w:rsid w:val="000622B6"/>
    <w:rsid w:val="00063186"/>
    <w:rsid w:val="00063DF9"/>
    <w:rsid w:val="00065847"/>
    <w:rsid w:val="00070D24"/>
    <w:rsid w:val="000712A8"/>
    <w:rsid w:val="00071432"/>
    <w:rsid w:val="00071BA7"/>
    <w:rsid w:val="00071D6C"/>
    <w:rsid w:val="00072349"/>
    <w:rsid w:val="0007249F"/>
    <w:rsid w:val="00073CF7"/>
    <w:rsid w:val="00074970"/>
    <w:rsid w:val="00075AB3"/>
    <w:rsid w:val="000761D1"/>
    <w:rsid w:val="000765A0"/>
    <w:rsid w:val="00077F6A"/>
    <w:rsid w:val="000819CB"/>
    <w:rsid w:val="000820B0"/>
    <w:rsid w:val="000822CF"/>
    <w:rsid w:val="00083525"/>
    <w:rsid w:val="00083F8B"/>
    <w:rsid w:val="00084021"/>
    <w:rsid w:val="00084136"/>
    <w:rsid w:val="000847B5"/>
    <w:rsid w:val="00084A4F"/>
    <w:rsid w:val="00085179"/>
    <w:rsid w:val="00085F25"/>
    <w:rsid w:val="000865FB"/>
    <w:rsid w:val="0008688E"/>
    <w:rsid w:val="000869BF"/>
    <w:rsid w:val="00087EEC"/>
    <w:rsid w:val="00090A49"/>
    <w:rsid w:val="00090E40"/>
    <w:rsid w:val="00091B34"/>
    <w:rsid w:val="00091F6C"/>
    <w:rsid w:val="000924EA"/>
    <w:rsid w:val="00092D88"/>
    <w:rsid w:val="00092F72"/>
    <w:rsid w:val="000938B8"/>
    <w:rsid w:val="00093A2C"/>
    <w:rsid w:val="00093B84"/>
    <w:rsid w:val="00096441"/>
    <w:rsid w:val="00096632"/>
    <w:rsid w:val="000979C1"/>
    <w:rsid w:val="000A00CB"/>
    <w:rsid w:val="000A0503"/>
    <w:rsid w:val="000A094F"/>
    <w:rsid w:val="000A0ECF"/>
    <w:rsid w:val="000A10F2"/>
    <w:rsid w:val="000A1127"/>
    <w:rsid w:val="000A20AA"/>
    <w:rsid w:val="000A250A"/>
    <w:rsid w:val="000A2993"/>
    <w:rsid w:val="000A2D54"/>
    <w:rsid w:val="000A384B"/>
    <w:rsid w:val="000A3864"/>
    <w:rsid w:val="000A442B"/>
    <w:rsid w:val="000A5C87"/>
    <w:rsid w:val="000A6203"/>
    <w:rsid w:val="000A6B55"/>
    <w:rsid w:val="000A79D6"/>
    <w:rsid w:val="000B0181"/>
    <w:rsid w:val="000B06C3"/>
    <w:rsid w:val="000B2C18"/>
    <w:rsid w:val="000B3EF6"/>
    <w:rsid w:val="000B4450"/>
    <w:rsid w:val="000B4DC1"/>
    <w:rsid w:val="000B6531"/>
    <w:rsid w:val="000B6EF2"/>
    <w:rsid w:val="000B7104"/>
    <w:rsid w:val="000B7232"/>
    <w:rsid w:val="000C141C"/>
    <w:rsid w:val="000C2299"/>
    <w:rsid w:val="000C2EBC"/>
    <w:rsid w:val="000C3261"/>
    <w:rsid w:val="000C4800"/>
    <w:rsid w:val="000C50E1"/>
    <w:rsid w:val="000C511D"/>
    <w:rsid w:val="000C5445"/>
    <w:rsid w:val="000C555A"/>
    <w:rsid w:val="000C585C"/>
    <w:rsid w:val="000C590A"/>
    <w:rsid w:val="000C72A3"/>
    <w:rsid w:val="000C72C4"/>
    <w:rsid w:val="000C7844"/>
    <w:rsid w:val="000C7B70"/>
    <w:rsid w:val="000D0042"/>
    <w:rsid w:val="000D0697"/>
    <w:rsid w:val="000D06A0"/>
    <w:rsid w:val="000D1215"/>
    <w:rsid w:val="000D31E5"/>
    <w:rsid w:val="000D326D"/>
    <w:rsid w:val="000D3295"/>
    <w:rsid w:val="000D42E0"/>
    <w:rsid w:val="000D532C"/>
    <w:rsid w:val="000D5FA7"/>
    <w:rsid w:val="000D6A3A"/>
    <w:rsid w:val="000D7888"/>
    <w:rsid w:val="000E07BE"/>
    <w:rsid w:val="000E0D40"/>
    <w:rsid w:val="000E0D6F"/>
    <w:rsid w:val="000E1D6F"/>
    <w:rsid w:val="000E2171"/>
    <w:rsid w:val="000E2AF6"/>
    <w:rsid w:val="000E3606"/>
    <w:rsid w:val="000E36C2"/>
    <w:rsid w:val="000E44EC"/>
    <w:rsid w:val="000E5BB7"/>
    <w:rsid w:val="000E5D04"/>
    <w:rsid w:val="000E6120"/>
    <w:rsid w:val="000E66B7"/>
    <w:rsid w:val="000E66C2"/>
    <w:rsid w:val="000E7C7D"/>
    <w:rsid w:val="000E7C98"/>
    <w:rsid w:val="000F0B6C"/>
    <w:rsid w:val="000F155F"/>
    <w:rsid w:val="000F26B9"/>
    <w:rsid w:val="000F29AD"/>
    <w:rsid w:val="000F2E1F"/>
    <w:rsid w:val="000F38F4"/>
    <w:rsid w:val="000F3D00"/>
    <w:rsid w:val="000F53F2"/>
    <w:rsid w:val="000F5CC1"/>
    <w:rsid w:val="001015F1"/>
    <w:rsid w:val="0010160B"/>
    <w:rsid w:val="00102555"/>
    <w:rsid w:val="0010256D"/>
    <w:rsid w:val="001028AA"/>
    <w:rsid w:val="00104E60"/>
    <w:rsid w:val="00104E90"/>
    <w:rsid w:val="00105436"/>
    <w:rsid w:val="0010600B"/>
    <w:rsid w:val="00106739"/>
    <w:rsid w:val="0010690A"/>
    <w:rsid w:val="001071EA"/>
    <w:rsid w:val="0011158C"/>
    <w:rsid w:val="0011229A"/>
    <w:rsid w:val="00113B80"/>
    <w:rsid w:val="00113C6B"/>
    <w:rsid w:val="00115B56"/>
    <w:rsid w:val="00115FC4"/>
    <w:rsid w:val="00116016"/>
    <w:rsid w:val="00117306"/>
    <w:rsid w:val="0012119C"/>
    <w:rsid w:val="001218DC"/>
    <w:rsid w:val="00121EC8"/>
    <w:rsid w:val="001221A4"/>
    <w:rsid w:val="001223B6"/>
    <w:rsid w:val="00122E85"/>
    <w:rsid w:val="0012416A"/>
    <w:rsid w:val="001241FE"/>
    <w:rsid w:val="0012421D"/>
    <w:rsid w:val="00124651"/>
    <w:rsid w:val="001259CA"/>
    <w:rsid w:val="0012603D"/>
    <w:rsid w:val="001268B1"/>
    <w:rsid w:val="00126995"/>
    <w:rsid w:val="001273B0"/>
    <w:rsid w:val="0012780D"/>
    <w:rsid w:val="001278E0"/>
    <w:rsid w:val="001279D1"/>
    <w:rsid w:val="00131004"/>
    <w:rsid w:val="001316E6"/>
    <w:rsid w:val="00131A08"/>
    <w:rsid w:val="00131DC7"/>
    <w:rsid w:val="00133517"/>
    <w:rsid w:val="00133B6D"/>
    <w:rsid w:val="00136511"/>
    <w:rsid w:val="00136612"/>
    <w:rsid w:val="0013737D"/>
    <w:rsid w:val="00137F84"/>
    <w:rsid w:val="001406E2"/>
    <w:rsid w:val="00140D8E"/>
    <w:rsid w:val="00140F15"/>
    <w:rsid w:val="001426CD"/>
    <w:rsid w:val="00142D17"/>
    <w:rsid w:val="00143228"/>
    <w:rsid w:val="00143B79"/>
    <w:rsid w:val="0014404D"/>
    <w:rsid w:val="00144FB4"/>
    <w:rsid w:val="00144FE2"/>
    <w:rsid w:val="001450E0"/>
    <w:rsid w:val="00146BA8"/>
    <w:rsid w:val="00146F74"/>
    <w:rsid w:val="00147AB6"/>
    <w:rsid w:val="00150782"/>
    <w:rsid w:val="00151258"/>
    <w:rsid w:val="00151B77"/>
    <w:rsid w:val="00152A90"/>
    <w:rsid w:val="00152C2C"/>
    <w:rsid w:val="00152F29"/>
    <w:rsid w:val="00155D8D"/>
    <w:rsid w:val="00160022"/>
    <w:rsid w:val="001605D2"/>
    <w:rsid w:val="0016087C"/>
    <w:rsid w:val="00161058"/>
    <w:rsid w:val="00161966"/>
    <w:rsid w:val="00161B57"/>
    <w:rsid w:val="001633E6"/>
    <w:rsid w:val="0016470C"/>
    <w:rsid w:val="001649E3"/>
    <w:rsid w:val="00164C76"/>
    <w:rsid w:val="001704BE"/>
    <w:rsid w:val="00170719"/>
    <w:rsid w:val="00172366"/>
    <w:rsid w:val="00172E9A"/>
    <w:rsid w:val="0017362A"/>
    <w:rsid w:val="00174EB2"/>
    <w:rsid w:val="00175292"/>
    <w:rsid w:val="00175BC5"/>
    <w:rsid w:val="00180986"/>
    <w:rsid w:val="00181D1D"/>
    <w:rsid w:val="00182EF9"/>
    <w:rsid w:val="001830E1"/>
    <w:rsid w:val="0018329A"/>
    <w:rsid w:val="00183A8F"/>
    <w:rsid w:val="00183B3A"/>
    <w:rsid w:val="00184F47"/>
    <w:rsid w:val="001851AA"/>
    <w:rsid w:val="00187002"/>
    <w:rsid w:val="00187F25"/>
    <w:rsid w:val="00191539"/>
    <w:rsid w:val="001917E6"/>
    <w:rsid w:val="00191928"/>
    <w:rsid w:val="00191B6F"/>
    <w:rsid w:val="00192D7E"/>
    <w:rsid w:val="00192FEB"/>
    <w:rsid w:val="00193518"/>
    <w:rsid w:val="00194C30"/>
    <w:rsid w:val="00195BCA"/>
    <w:rsid w:val="001961F8"/>
    <w:rsid w:val="00196286"/>
    <w:rsid w:val="0019699B"/>
    <w:rsid w:val="00197017"/>
    <w:rsid w:val="001973AC"/>
    <w:rsid w:val="00197921"/>
    <w:rsid w:val="001A068F"/>
    <w:rsid w:val="001A58DE"/>
    <w:rsid w:val="001A670C"/>
    <w:rsid w:val="001A6787"/>
    <w:rsid w:val="001A7BC4"/>
    <w:rsid w:val="001A7DBC"/>
    <w:rsid w:val="001B03FB"/>
    <w:rsid w:val="001B0B6C"/>
    <w:rsid w:val="001B0C9D"/>
    <w:rsid w:val="001B1D12"/>
    <w:rsid w:val="001B2823"/>
    <w:rsid w:val="001B28EC"/>
    <w:rsid w:val="001B2AC9"/>
    <w:rsid w:val="001B2ACD"/>
    <w:rsid w:val="001B2BF8"/>
    <w:rsid w:val="001B302F"/>
    <w:rsid w:val="001B429A"/>
    <w:rsid w:val="001B4B16"/>
    <w:rsid w:val="001B4E8D"/>
    <w:rsid w:val="001B5EA6"/>
    <w:rsid w:val="001B611A"/>
    <w:rsid w:val="001B6C00"/>
    <w:rsid w:val="001B6F8B"/>
    <w:rsid w:val="001C093E"/>
    <w:rsid w:val="001C1112"/>
    <w:rsid w:val="001C2391"/>
    <w:rsid w:val="001C2748"/>
    <w:rsid w:val="001C2920"/>
    <w:rsid w:val="001C302F"/>
    <w:rsid w:val="001C3833"/>
    <w:rsid w:val="001C3BC9"/>
    <w:rsid w:val="001C4804"/>
    <w:rsid w:val="001C53AD"/>
    <w:rsid w:val="001C6E89"/>
    <w:rsid w:val="001C703A"/>
    <w:rsid w:val="001C7BF3"/>
    <w:rsid w:val="001D03DE"/>
    <w:rsid w:val="001D09BC"/>
    <w:rsid w:val="001D17D5"/>
    <w:rsid w:val="001D21CB"/>
    <w:rsid w:val="001D3011"/>
    <w:rsid w:val="001D3E2F"/>
    <w:rsid w:val="001D3F44"/>
    <w:rsid w:val="001D4F24"/>
    <w:rsid w:val="001D5BA0"/>
    <w:rsid w:val="001D7E2B"/>
    <w:rsid w:val="001E11E5"/>
    <w:rsid w:val="001E3181"/>
    <w:rsid w:val="001E36BC"/>
    <w:rsid w:val="001E3716"/>
    <w:rsid w:val="001E3E31"/>
    <w:rsid w:val="001E7159"/>
    <w:rsid w:val="001E77FF"/>
    <w:rsid w:val="001E7F31"/>
    <w:rsid w:val="001F001D"/>
    <w:rsid w:val="001F041A"/>
    <w:rsid w:val="001F0A15"/>
    <w:rsid w:val="001F0DBF"/>
    <w:rsid w:val="001F1213"/>
    <w:rsid w:val="001F12BB"/>
    <w:rsid w:val="001F1855"/>
    <w:rsid w:val="001F28DE"/>
    <w:rsid w:val="001F2B1E"/>
    <w:rsid w:val="001F2CA9"/>
    <w:rsid w:val="001F30E3"/>
    <w:rsid w:val="001F3876"/>
    <w:rsid w:val="001F49FD"/>
    <w:rsid w:val="001F4B58"/>
    <w:rsid w:val="001F4F02"/>
    <w:rsid w:val="001F4FE7"/>
    <w:rsid w:val="001F534D"/>
    <w:rsid w:val="001F535B"/>
    <w:rsid w:val="001F56BB"/>
    <w:rsid w:val="001F5B2F"/>
    <w:rsid w:val="001F779B"/>
    <w:rsid w:val="0020006D"/>
    <w:rsid w:val="00200E5F"/>
    <w:rsid w:val="0020148D"/>
    <w:rsid w:val="00202117"/>
    <w:rsid w:val="002033FC"/>
    <w:rsid w:val="00203EA9"/>
    <w:rsid w:val="0020413B"/>
    <w:rsid w:val="00205E3F"/>
    <w:rsid w:val="0020765A"/>
    <w:rsid w:val="00207C1F"/>
    <w:rsid w:val="00210795"/>
    <w:rsid w:val="002107B3"/>
    <w:rsid w:val="002108D9"/>
    <w:rsid w:val="00210F0F"/>
    <w:rsid w:val="00211120"/>
    <w:rsid w:val="00212A50"/>
    <w:rsid w:val="00213108"/>
    <w:rsid w:val="002135ED"/>
    <w:rsid w:val="0021408D"/>
    <w:rsid w:val="00214288"/>
    <w:rsid w:val="0021678F"/>
    <w:rsid w:val="0022082A"/>
    <w:rsid w:val="002209AF"/>
    <w:rsid w:val="00221B44"/>
    <w:rsid w:val="002236D0"/>
    <w:rsid w:val="002238E8"/>
    <w:rsid w:val="00223DFC"/>
    <w:rsid w:val="002259BB"/>
    <w:rsid w:val="00225B55"/>
    <w:rsid w:val="00226569"/>
    <w:rsid w:val="00227BBC"/>
    <w:rsid w:val="00230447"/>
    <w:rsid w:val="00230515"/>
    <w:rsid w:val="00230ACB"/>
    <w:rsid w:val="00230D6B"/>
    <w:rsid w:val="0023325A"/>
    <w:rsid w:val="00233924"/>
    <w:rsid w:val="00233CED"/>
    <w:rsid w:val="002343AF"/>
    <w:rsid w:val="00234F41"/>
    <w:rsid w:val="002354DB"/>
    <w:rsid w:val="00236322"/>
    <w:rsid w:val="00237228"/>
    <w:rsid w:val="00237658"/>
    <w:rsid w:val="00237DE5"/>
    <w:rsid w:val="002436FD"/>
    <w:rsid w:val="00244269"/>
    <w:rsid w:val="00245F09"/>
    <w:rsid w:val="00246B64"/>
    <w:rsid w:val="0024729F"/>
    <w:rsid w:val="00251000"/>
    <w:rsid w:val="00252D00"/>
    <w:rsid w:val="00253ABC"/>
    <w:rsid w:val="00253DD9"/>
    <w:rsid w:val="0025656A"/>
    <w:rsid w:val="00257093"/>
    <w:rsid w:val="002575EA"/>
    <w:rsid w:val="00257A03"/>
    <w:rsid w:val="00257D2A"/>
    <w:rsid w:val="00261E6E"/>
    <w:rsid w:val="002626C5"/>
    <w:rsid w:val="0026353B"/>
    <w:rsid w:val="002640BE"/>
    <w:rsid w:val="0026480C"/>
    <w:rsid w:val="00264871"/>
    <w:rsid w:val="00265029"/>
    <w:rsid w:val="002664BF"/>
    <w:rsid w:val="002667FC"/>
    <w:rsid w:val="002704D2"/>
    <w:rsid w:val="002707B8"/>
    <w:rsid w:val="00270B85"/>
    <w:rsid w:val="00271AA0"/>
    <w:rsid w:val="00271D9C"/>
    <w:rsid w:val="00271F45"/>
    <w:rsid w:val="0027229E"/>
    <w:rsid w:val="00272813"/>
    <w:rsid w:val="00272915"/>
    <w:rsid w:val="00272F6A"/>
    <w:rsid w:val="00274758"/>
    <w:rsid w:val="00274915"/>
    <w:rsid w:val="00274B5C"/>
    <w:rsid w:val="00275441"/>
    <w:rsid w:val="00276B21"/>
    <w:rsid w:val="0027701C"/>
    <w:rsid w:val="002777F8"/>
    <w:rsid w:val="00280C00"/>
    <w:rsid w:val="0028262D"/>
    <w:rsid w:val="0028361A"/>
    <w:rsid w:val="0028372E"/>
    <w:rsid w:val="00283BC7"/>
    <w:rsid w:val="00284164"/>
    <w:rsid w:val="002847B3"/>
    <w:rsid w:val="00284A2E"/>
    <w:rsid w:val="00284A80"/>
    <w:rsid w:val="00285362"/>
    <w:rsid w:val="00285FDE"/>
    <w:rsid w:val="00286D25"/>
    <w:rsid w:val="002874D9"/>
    <w:rsid w:val="0029039A"/>
    <w:rsid w:val="00292322"/>
    <w:rsid w:val="00292E82"/>
    <w:rsid w:val="00293B9F"/>
    <w:rsid w:val="00294048"/>
    <w:rsid w:val="00294351"/>
    <w:rsid w:val="00295099"/>
    <w:rsid w:val="00295B07"/>
    <w:rsid w:val="002A1612"/>
    <w:rsid w:val="002A1829"/>
    <w:rsid w:val="002A1B56"/>
    <w:rsid w:val="002A2959"/>
    <w:rsid w:val="002A333C"/>
    <w:rsid w:val="002A3CA5"/>
    <w:rsid w:val="002A4851"/>
    <w:rsid w:val="002A489A"/>
    <w:rsid w:val="002A48E0"/>
    <w:rsid w:val="002A50D5"/>
    <w:rsid w:val="002A5BC9"/>
    <w:rsid w:val="002A72C5"/>
    <w:rsid w:val="002B1ED7"/>
    <w:rsid w:val="002B24A9"/>
    <w:rsid w:val="002B266A"/>
    <w:rsid w:val="002B2991"/>
    <w:rsid w:val="002B2F77"/>
    <w:rsid w:val="002B45F4"/>
    <w:rsid w:val="002B5262"/>
    <w:rsid w:val="002B5663"/>
    <w:rsid w:val="002B6809"/>
    <w:rsid w:val="002B687A"/>
    <w:rsid w:val="002B7E5B"/>
    <w:rsid w:val="002C096D"/>
    <w:rsid w:val="002C18C1"/>
    <w:rsid w:val="002C2ACE"/>
    <w:rsid w:val="002C2EF6"/>
    <w:rsid w:val="002C2FD5"/>
    <w:rsid w:val="002C32A3"/>
    <w:rsid w:val="002C384E"/>
    <w:rsid w:val="002C4202"/>
    <w:rsid w:val="002C43C8"/>
    <w:rsid w:val="002C73EB"/>
    <w:rsid w:val="002D041F"/>
    <w:rsid w:val="002D0865"/>
    <w:rsid w:val="002D0BB1"/>
    <w:rsid w:val="002D1F55"/>
    <w:rsid w:val="002D25FD"/>
    <w:rsid w:val="002D2C54"/>
    <w:rsid w:val="002D2F0A"/>
    <w:rsid w:val="002D2F69"/>
    <w:rsid w:val="002D3143"/>
    <w:rsid w:val="002D3DFC"/>
    <w:rsid w:val="002D3F05"/>
    <w:rsid w:val="002D4399"/>
    <w:rsid w:val="002D4B2D"/>
    <w:rsid w:val="002D5422"/>
    <w:rsid w:val="002D6300"/>
    <w:rsid w:val="002D64CA"/>
    <w:rsid w:val="002D66EB"/>
    <w:rsid w:val="002D6E06"/>
    <w:rsid w:val="002E00FE"/>
    <w:rsid w:val="002E07E2"/>
    <w:rsid w:val="002E0A44"/>
    <w:rsid w:val="002E0D8A"/>
    <w:rsid w:val="002E2221"/>
    <w:rsid w:val="002E2746"/>
    <w:rsid w:val="002E3090"/>
    <w:rsid w:val="002E3682"/>
    <w:rsid w:val="002E6E59"/>
    <w:rsid w:val="002E7B97"/>
    <w:rsid w:val="002F042F"/>
    <w:rsid w:val="002F14A6"/>
    <w:rsid w:val="002F163A"/>
    <w:rsid w:val="002F17BB"/>
    <w:rsid w:val="002F1DEE"/>
    <w:rsid w:val="002F2893"/>
    <w:rsid w:val="002F36E9"/>
    <w:rsid w:val="002F379F"/>
    <w:rsid w:val="002F43E9"/>
    <w:rsid w:val="002F457D"/>
    <w:rsid w:val="002F527F"/>
    <w:rsid w:val="002F63E2"/>
    <w:rsid w:val="002F7423"/>
    <w:rsid w:val="002F771F"/>
    <w:rsid w:val="002F78A3"/>
    <w:rsid w:val="002F7B16"/>
    <w:rsid w:val="002F7CA6"/>
    <w:rsid w:val="002F7F14"/>
    <w:rsid w:val="00300A5D"/>
    <w:rsid w:val="00300F64"/>
    <w:rsid w:val="00301BF3"/>
    <w:rsid w:val="00301C36"/>
    <w:rsid w:val="00302046"/>
    <w:rsid w:val="00302417"/>
    <w:rsid w:val="00302D79"/>
    <w:rsid w:val="00303C7A"/>
    <w:rsid w:val="003046E4"/>
    <w:rsid w:val="0030473C"/>
    <w:rsid w:val="00304D2E"/>
    <w:rsid w:val="003051CD"/>
    <w:rsid w:val="003061FE"/>
    <w:rsid w:val="0030652B"/>
    <w:rsid w:val="00311334"/>
    <w:rsid w:val="00312C4E"/>
    <w:rsid w:val="00313C71"/>
    <w:rsid w:val="00314F66"/>
    <w:rsid w:val="00315F2A"/>
    <w:rsid w:val="0031631D"/>
    <w:rsid w:val="00317ACA"/>
    <w:rsid w:val="003201E2"/>
    <w:rsid w:val="003228C2"/>
    <w:rsid w:val="0032436B"/>
    <w:rsid w:val="0032439F"/>
    <w:rsid w:val="003253C8"/>
    <w:rsid w:val="00326C20"/>
    <w:rsid w:val="00327765"/>
    <w:rsid w:val="003278BC"/>
    <w:rsid w:val="00327987"/>
    <w:rsid w:val="00327EEF"/>
    <w:rsid w:val="00330194"/>
    <w:rsid w:val="00330550"/>
    <w:rsid w:val="0033133D"/>
    <w:rsid w:val="00331B8B"/>
    <w:rsid w:val="00331FFF"/>
    <w:rsid w:val="00332360"/>
    <w:rsid w:val="0033262B"/>
    <w:rsid w:val="003330FD"/>
    <w:rsid w:val="00333247"/>
    <w:rsid w:val="00333B85"/>
    <w:rsid w:val="0033411A"/>
    <w:rsid w:val="003344A5"/>
    <w:rsid w:val="00336641"/>
    <w:rsid w:val="00337A37"/>
    <w:rsid w:val="00337D8D"/>
    <w:rsid w:val="0034081A"/>
    <w:rsid w:val="00340BBE"/>
    <w:rsid w:val="003420E4"/>
    <w:rsid w:val="0034275F"/>
    <w:rsid w:val="003441C8"/>
    <w:rsid w:val="00345809"/>
    <w:rsid w:val="00345CDB"/>
    <w:rsid w:val="003470E1"/>
    <w:rsid w:val="00347A70"/>
    <w:rsid w:val="00347B72"/>
    <w:rsid w:val="003502B0"/>
    <w:rsid w:val="003506E8"/>
    <w:rsid w:val="003516A8"/>
    <w:rsid w:val="00351B3A"/>
    <w:rsid w:val="003524DF"/>
    <w:rsid w:val="00353592"/>
    <w:rsid w:val="00353FCE"/>
    <w:rsid w:val="003546FF"/>
    <w:rsid w:val="003556BD"/>
    <w:rsid w:val="0035594A"/>
    <w:rsid w:val="00355B7B"/>
    <w:rsid w:val="00356101"/>
    <w:rsid w:val="003571C6"/>
    <w:rsid w:val="00357485"/>
    <w:rsid w:val="003601E0"/>
    <w:rsid w:val="00361178"/>
    <w:rsid w:val="00361D64"/>
    <w:rsid w:val="003630B2"/>
    <w:rsid w:val="0036318B"/>
    <w:rsid w:val="00364A15"/>
    <w:rsid w:val="00365B8D"/>
    <w:rsid w:val="00365C6C"/>
    <w:rsid w:val="00366372"/>
    <w:rsid w:val="0036638D"/>
    <w:rsid w:val="00367D82"/>
    <w:rsid w:val="003706EA"/>
    <w:rsid w:val="003717CB"/>
    <w:rsid w:val="00372F02"/>
    <w:rsid w:val="0037331B"/>
    <w:rsid w:val="00373408"/>
    <w:rsid w:val="003737B6"/>
    <w:rsid w:val="0037393E"/>
    <w:rsid w:val="00373E05"/>
    <w:rsid w:val="00373E8A"/>
    <w:rsid w:val="00374784"/>
    <w:rsid w:val="00374950"/>
    <w:rsid w:val="00374A02"/>
    <w:rsid w:val="003756FB"/>
    <w:rsid w:val="00375BF1"/>
    <w:rsid w:val="003762C7"/>
    <w:rsid w:val="003766B3"/>
    <w:rsid w:val="00376DF7"/>
    <w:rsid w:val="003775E3"/>
    <w:rsid w:val="00377D3C"/>
    <w:rsid w:val="0038029F"/>
    <w:rsid w:val="003807D9"/>
    <w:rsid w:val="00380BA5"/>
    <w:rsid w:val="00380FC4"/>
    <w:rsid w:val="00381059"/>
    <w:rsid w:val="003812A4"/>
    <w:rsid w:val="00381782"/>
    <w:rsid w:val="003825B5"/>
    <w:rsid w:val="0038378D"/>
    <w:rsid w:val="00384536"/>
    <w:rsid w:val="00386E79"/>
    <w:rsid w:val="00386EC0"/>
    <w:rsid w:val="00386EE5"/>
    <w:rsid w:val="00386FA2"/>
    <w:rsid w:val="003900A7"/>
    <w:rsid w:val="003915BC"/>
    <w:rsid w:val="00392010"/>
    <w:rsid w:val="00392285"/>
    <w:rsid w:val="00392535"/>
    <w:rsid w:val="00392AD6"/>
    <w:rsid w:val="0039300B"/>
    <w:rsid w:val="0039336A"/>
    <w:rsid w:val="00393AC4"/>
    <w:rsid w:val="0039534C"/>
    <w:rsid w:val="00396DD4"/>
    <w:rsid w:val="00396E10"/>
    <w:rsid w:val="003973AD"/>
    <w:rsid w:val="003A04C5"/>
    <w:rsid w:val="003A0B00"/>
    <w:rsid w:val="003A1A2B"/>
    <w:rsid w:val="003A3E1C"/>
    <w:rsid w:val="003A50C4"/>
    <w:rsid w:val="003A5128"/>
    <w:rsid w:val="003A51C5"/>
    <w:rsid w:val="003A72C7"/>
    <w:rsid w:val="003A7A53"/>
    <w:rsid w:val="003A7ADE"/>
    <w:rsid w:val="003B082F"/>
    <w:rsid w:val="003B11B9"/>
    <w:rsid w:val="003B20F6"/>
    <w:rsid w:val="003B2440"/>
    <w:rsid w:val="003B35D8"/>
    <w:rsid w:val="003B5E5A"/>
    <w:rsid w:val="003B606A"/>
    <w:rsid w:val="003B60E1"/>
    <w:rsid w:val="003B6141"/>
    <w:rsid w:val="003B622A"/>
    <w:rsid w:val="003B769A"/>
    <w:rsid w:val="003B7C2F"/>
    <w:rsid w:val="003C09EF"/>
    <w:rsid w:val="003C142F"/>
    <w:rsid w:val="003C1869"/>
    <w:rsid w:val="003C2140"/>
    <w:rsid w:val="003C3A80"/>
    <w:rsid w:val="003C4C2E"/>
    <w:rsid w:val="003C4C65"/>
    <w:rsid w:val="003C53F7"/>
    <w:rsid w:val="003C5686"/>
    <w:rsid w:val="003C5759"/>
    <w:rsid w:val="003D0C39"/>
    <w:rsid w:val="003D0D94"/>
    <w:rsid w:val="003D1438"/>
    <w:rsid w:val="003D184D"/>
    <w:rsid w:val="003D5029"/>
    <w:rsid w:val="003D5BDC"/>
    <w:rsid w:val="003D5D8F"/>
    <w:rsid w:val="003D6110"/>
    <w:rsid w:val="003D61F4"/>
    <w:rsid w:val="003D7F26"/>
    <w:rsid w:val="003E0C3B"/>
    <w:rsid w:val="003E15DC"/>
    <w:rsid w:val="003E2615"/>
    <w:rsid w:val="003E2FD5"/>
    <w:rsid w:val="003E3125"/>
    <w:rsid w:val="003E34A1"/>
    <w:rsid w:val="003E433E"/>
    <w:rsid w:val="003E4D57"/>
    <w:rsid w:val="003E5982"/>
    <w:rsid w:val="003E5A8E"/>
    <w:rsid w:val="003E5E58"/>
    <w:rsid w:val="003E5E60"/>
    <w:rsid w:val="003E62ED"/>
    <w:rsid w:val="003F1354"/>
    <w:rsid w:val="003F1C91"/>
    <w:rsid w:val="003F1F65"/>
    <w:rsid w:val="003F2D0D"/>
    <w:rsid w:val="003F46BD"/>
    <w:rsid w:val="003F519B"/>
    <w:rsid w:val="003F52BB"/>
    <w:rsid w:val="003F52DF"/>
    <w:rsid w:val="003F56B3"/>
    <w:rsid w:val="003F5884"/>
    <w:rsid w:val="003F5AFD"/>
    <w:rsid w:val="003F651D"/>
    <w:rsid w:val="003F7479"/>
    <w:rsid w:val="0040043C"/>
    <w:rsid w:val="00402E7E"/>
    <w:rsid w:val="00403DAA"/>
    <w:rsid w:val="00405D53"/>
    <w:rsid w:val="004069B9"/>
    <w:rsid w:val="0040798F"/>
    <w:rsid w:val="004102DD"/>
    <w:rsid w:val="004105EF"/>
    <w:rsid w:val="004111FA"/>
    <w:rsid w:val="004142E9"/>
    <w:rsid w:val="00414394"/>
    <w:rsid w:val="0042061F"/>
    <w:rsid w:val="00420FAC"/>
    <w:rsid w:val="0042193E"/>
    <w:rsid w:val="004219B7"/>
    <w:rsid w:val="00421B0D"/>
    <w:rsid w:val="0042265F"/>
    <w:rsid w:val="00425764"/>
    <w:rsid w:val="00425CFA"/>
    <w:rsid w:val="00431BE1"/>
    <w:rsid w:val="004336F1"/>
    <w:rsid w:val="00433954"/>
    <w:rsid w:val="00433F35"/>
    <w:rsid w:val="00434C0D"/>
    <w:rsid w:val="00434DDE"/>
    <w:rsid w:val="00435164"/>
    <w:rsid w:val="00436E42"/>
    <w:rsid w:val="0043794A"/>
    <w:rsid w:val="004417C8"/>
    <w:rsid w:val="00443053"/>
    <w:rsid w:val="004431AC"/>
    <w:rsid w:val="00443822"/>
    <w:rsid w:val="004446AB"/>
    <w:rsid w:val="0044646F"/>
    <w:rsid w:val="004465F1"/>
    <w:rsid w:val="00447782"/>
    <w:rsid w:val="00447855"/>
    <w:rsid w:val="00450FEB"/>
    <w:rsid w:val="00451238"/>
    <w:rsid w:val="00451807"/>
    <w:rsid w:val="00451B9C"/>
    <w:rsid w:val="00454342"/>
    <w:rsid w:val="004551D1"/>
    <w:rsid w:val="004568BC"/>
    <w:rsid w:val="00457F75"/>
    <w:rsid w:val="004604C7"/>
    <w:rsid w:val="004605DC"/>
    <w:rsid w:val="004622DC"/>
    <w:rsid w:val="00462996"/>
    <w:rsid w:val="00463EF9"/>
    <w:rsid w:val="00465968"/>
    <w:rsid w:val="00465A42"/>
    <w:rsid w:val="00465D87"/>
    <w:rsid w:val="004671D0"/>
    <w:rsid w:val="00467B0F"/>
    <w:rsid w:val="00470F96"/>
    <w:rsid w:val="0047116C"/>
    <w:rsid w:val="00472C69"/>
    <w:rsid w:val="00472CE4"/>
    <w:rsid w:val="0047435A"/>
    <w:rsid w:val="00474B1A"/>
    <w:rsid w:val="00476BD2"/>
    <w:rsid w:val="004801D1"/>
    <w:rsid w:val="004802E7"/>
    <w:rsid w:val="004803C5"/>
    <w:rsid w:val="004819B4"/>
    <w:rsid w:val="00481A5E"/>
    <w:rsid w:val="00483970"/>
    <w:rsid w:val="00484A7D"/>
    <w:rsid w:val="00484C50"/>
    <w:rsid w:val="00485155"/>
    <w:rsid w:val="00485434"/>
    <w:rsid w:val="004866C0"/>
    <w:rsid w:val="00486C79"/>
    <w:rsid w:val="00486D7B"/>
    <w:rsid w:val="00486DA7"/>
    <w:rsid w:val="0048735D"/>
    <w:rsid w:val="004875A3"/>
    <w:rsid w:val="00487B83"/>
    <w:rsid w:val="00490253"/>
    <w:rsid w:val="00490B69"/>
    <w:rsid w:val="00490D68"/>
    <w:rsid w:val="00490F24"/>
    <w:rsid w:val="004925DD"/>
    <w:rsid w:val="00493D34"/>
    <w:rsid w:val="004941D7"/>
    <w:rsid w:val="00495663"/>
    <w:rsid w:val="00497828"/>
    <w:rsid w:val="004A0D0A"/>
    <w:rsid w:val="004A1199"/>
    <w:rsid w:val="004A2565"/>
    <w:rsid w:val="004A28D8"/>
    <w:rsid w:val="004A2CC7"/>
    <w:rsid w:val="004A2DBF"/>
    <w:rsid w:val="004A3057"/>
    <w:rsid w:val="004A31E4"/>
    <w:rsid w:val="004A369F"/>
    <w:rsid w:val="004A3D76"/>
    <w:rsid w:val="004A5AC9"/>
    <w:rsid w:val="004A6380"/>
    <w:rsid w:val="004A7397"/>
    <w:rsid w:val="004A79D8"/>
    <w:rsid w:val="004B1105"/>
    <w:rsid w:val="004B26A5"/>
    <w:rsid w:val="004B2FA2"/>
    <w:rsid w:val="004B502D"/>
    <w:rsid w:val="004B5C86"/>
    <w:rsid w:val="004C007D"/>
    <w:rsid w:val="004C06FF"/>
    <w:rsid w:val="004C0776"/>
    <w:rsid w:val="004C07CD"/>
    <w:rsid w:val="004C0E6F"/>
    <w:rsid w:val="004C0FE4"/>
    <w:rsid w:val="004C1EF8"/>
    <w:rsid w:val="004C2319"/>
    <w:rsid w:val="004C2CB5"/>
    <w:rsid w:val="004C355E"/>
    <w:rsid w:val="004C3611"/>
    <w:rsid w:val="004C3BF3"/>
    <w:rsid w:val="004C41B9"/>
    <w:rsid w:val="004C4637"/>
    <w:rsid w:val="004C4C90"/>
    <w:rsid w:val="004C58EB"/>
    <w:rsid w:val="004C5FA3"/>
    <w:rsid w:val="004C60F9"/>
    <w:rsid w:val="004D1F7B"/>
    <w:rsid w:val="004D3E97"/>
    <w:rsid w:val="004D53ED"/>
    <w:rsid w:val="004D62EB"/>
    <w:rsid w:val="004D66EC"/>
    <w:rsid w:val="004E0811"/>
    <w:rsid w:val="004E0F7A"/>
    <w:rsid w:val="004E13AF"/>
    <w:rsid w:val="004E15A7"/>
    <w:rsid w:val="004E17E6"/>
    <w:rsid w:val="004E1C9D"/>
    <w:rsid w:val="004E1DA0"/>
    <w:rsid w:val="004E224A"/>
    <w:rsid w:val="004E2418"/>
    <w:rsid w:val="004E2987"/>
    <w:rsid w:val="004E2D1D"/>
    <w:rsid w:val="004E2EF5"/>
    <w:rsid w:val="004E3004"/>
    <w:rsid w:val="004E5C21"/>
    <w:rsid w:val="004E68A0"/>
    <w:rsid w:val="004F169A"/>
    <w:rsid w:val="004F23A0"/>
    <w:rsid w:val="004F38E1"/>
    <w:rsid w:val="004F464E"/>
    <w:rsid w:val="004F466E"/>
    <w:rsid w:val="004F47B0"/>
    <w:rsid w:val="004F5896"/>
    <w:rsid w:val="004F5F99"/>
    <w:rsid w:val="004F66C8"/>
    <w:rsid w:val="004F7580"/>
    <w:rsid w:val="004F7A0F"/>
    <w:rsid w:val="00500B4F"/>
    <w:rsid w:val="00500D87"/>
    <w:rsid w:val="005021CF"/>
    <w:rsid w:val="0050325C"/>
    <w:rsid w:val="00503BAC"/>
    <w:rsid w:val="00503C5C"/>
    <w:rsid w:val="00503F4F"/>
    <w:rsid w:val="005054AC"/>
    <w:rsid w:val="00505570"/>
    <w:rsid w:val="00506152"/>
    <w:rsid w:val="005066E3"/>
    <w:rsid w:val="00506B61"/>
    <w:rsid w:val="00507E99"/>
    <w:rsid w:val="005104AA"/>
    <w:rsid w:val="005107F5"/>
    <w:rsid w:val="00510F08"/>
    <w:rsid w:val="0051125B"/>
    <w:rsid w:val="0051271F"/>
    <w:rsid w:val="00512AB5"/>
    <w:rsid w:val="00513275"/>
    <w:rsid w:val="00513997"/>
    <w:rsid w:val="00513C2F"/>
    <w:rsid w:val="00513FCA"/>
    <w:rsid w:val="00515007"/>
    <w:rsid w:val="005157F5"/>
    <w:rsid w:val="00516504"/>
    <w:rsid w:val="00516BDE"/>
    <w:rsid w:val="00517170"/>
    <w:rsid w:val="00521A07"/>
    <w:rsid w:val="00522506"/>
    <w:rsid w:val="005243DE"/>
    <w:rsid w:val="0052486B"/>
    <w:rsid w:val="00524E16"/>
    <w:rsid w:val="00525693"/>
    <w:rsid w:val="0052590D"/>
    <w:rsid w:val="00525CEC"/>
    <w:rsid w:val="00526D86"/>
    <w:rsid w:val="0052719F"/>
    <w:rsid w:val="005309CC"/>
    <w:rsid w:val="00530BC9"/>
    <w:rsid w:val="0053162C"/>
    <w:rsid w:val="005318B0"/>
    <w:rsid w:val="00532BA1"/>
    <w:rsid w:val="00533218"/>
    <w:rsid w:val="00533AFC"/>
    <w:rsid w:val="00533B09"/>
    <w:rsid w:val="005343D9"/>
    <w:rsid w:val="005375B0"/>
    <w:rsid w:val="005379FD"/>
    <w:rsid w:val="00537DF9"/>
    <w:rsid w:val="005415C7"/>
    <w:rsid w:val="00541B06"/>
    <w:rsid w:val="005428D5"/>
    <w:rsid w:val="00542A97"/>
    <w:rsid w:val="00543257"/>
    <w:rsid w:val="00543F43"/>
    <w:rsid w:val="005447AB"/>
    <w:rsid w:val="005455C2"/>
    <w:rsid w:val="00545D1A"/>
    <w:rsid w:val="00545E39"/>
    <w:rsid w:val="00547D72"/>
    <w:rsid w:val="0055097E"/>
    <w:rsid w:val="00550DC9"/>
    <w:rsid w:val="00551992"/>
    <w:rsid w:val="005529C4"/>
    <w:rsid w:val="005542E1"/>
    <w:rsid w:val="00554527"/>
    <w:rsid w:val="0055487D"/>
    <w:rsid w:val="00554986"/>
    <w:rsid w:val="00554CB4"/>
    <w:rsid w:val="005550BA"/>
    <w:rsid w:val="00555AF5"/>
    <w:rsid w:val="00555B4C"/>
    <w:rsid w:val="00560314"/>
    <w:rsid w:val="005608B5"/>
    <w:rsid w:val="00560BE7"/>
    <w:rsid w:val="0056101F"/>
    <w:rsid w:val="00562A4C"/>
    <w:rsid w:val="00563BBF"/>
    <w:rsid w:val="005643EA"/>
    <w:rsid w:val="00564955"/>
    <w:rsid w:val="005649F6"/>
    <w:rsid w:val="00565807"/>
    <w:rsid w:val="00565895"/>
    <w:rsid w:val="00567821"/>
    <w:rsid w:val="00567B11"/>
    <w:rsid w:val="00570BCE"/>
    <w:rsid w:val="005721EE"/>
    <w:rsid w:val="00572B36"/>
    <w:rsid w:val="00572FE5"/>
    <w:rsid w:val="00573620"/>
    <w:rsid w:val="0057379A"/>
    <w:rsid w:val="0057397F"/>
    <w:rsid w:val="005750A0"/>
    <w:rsid w:val="00575266"/>
    <w:rsid w:val="00575411"/>
    <w:rsid w:val="005757A7"/>
    <w:rsid w:val="0057741B"/>
    <w:rsid w:val="005800CA"/>
    <w:rsid w:val="005805D0"/>
    <w:rsid w:val="0058065A"/>
    <w:rsid w:val="0058115A"/>
    <w:rsid w:val="00581AE9"/>
    <w:rsid w:val="00582010"/>
    <w:rsid w:val="00582C08"/>
    <w:rsid w:val="00584726"/>
    <w:rsid w:val="00584E00"/>
    <w:rsid w:val="005852C1"/>
    <w:rsid w:val="00586435"/>
    <w:rsid w:val="0058644A"/>
    <w:rsid w:val="00586BCE"/>
    <w:rsid w:val="00587C09"/>
    <w:rsid w:val="00590517"/>
    <w:rsid w:val="0059082B"/>
    <w:rsid w:val="005920CB"/>
    <w:rsid w:val="00592F15"/>
    <w:rsid w:val="005937C9"/>
    <w:rsid w:val="005941AB"/>
    <w:rsid w:val="005961DC"/>
    <w:rsid w:val="0059651F"/>
    <w:rsid w:val="00597386"/>
    <w:rsid w:val="005A1346"/>
    <w:rsid w:val="005A153E"/>
    <w:rsid w:val="005A1D58"/>
    <w:rsid w:val="005A2237"/>
    <w:rsid w:val="005A39C3"/>
    <w:rsid w:val="005A3AFE"/>
    <w:rsid w:val="005A3D1C"/>
    <w:rsid w:val="005A4AB1"/>
    <w:rsid w:val="005A4C66"/>
    <w:rsid w:val="005A4D1A"/>
    <w:rsid w:val="005A61BA"/>
    <w:rsid w:val="005A7209"/>
    <w:rsid w:val="005A7C8D"/>
    <w:rsid w:val="005B07D4"/>
    <w:rsid w:val="005B0BDC"/>
    <w:rsid w:val="005B0D70"/>
    <w:rsid w:val="005B0DCF"/>
    <w:rsid w:val="005B1D42"/>
    <w:rsid w:val="005B2C26"/>
    <w:rsid w:val="005B2C6C"/>
    <w:rsid w:val="005B42F8"/>
    <w:rsid w:val="005B4AC3"/>
    <w:rsid w:val="005B5A24"/>
    <w:rsid w:val="005B5A67"/>
    <w:rsid w:val="005B7507"/>
    <w:rsid w:val="005B7A47"/>
    <w:rsid w:val="005B7D00"/>
    <w:rsid w:val="005C0BF7"/>
    <w:rsid w:val="005C1D3F"/>
    <w:rsid w:val="005C1FBA"/>
    <w:rsid w:val="005C23C8"/>
    <w:rsid w:val="005C3591"/>
    <w:rsid w:val="005C3A8E"/>
    <w:rsid w:val="005C3E9C"/>
    <w:rsid w:val="005C4738"/>
    <w:rsid w:val="005C4792"/>
    <w:rsid w:val="005C5330"/>
    <w:rsid w:val="005C5713"/>
    <w:rsid w:val="005C5A24"/>
    <w:rsid w:val="005C5DDF"/>
    <w:rsid w:val="005C614A"/>
    <w:rsid w:val="005C662A"/>
    <w:rsid w:val="005C68C0"/>
    <w:rsid w:val="005C6CA6"/>
    <w:rsid w:val="005C7423"/>
    <w:rsid w:val="005D0E71"/>
    <w:rsid w:val="005D1F63"/>
    <w:rsid w:val="005D35AB"/>
    <w:rsid w:val="005D3AA3"/>
    <w:rsid w:val="005D5164"/>
    <w:rsid w:val="005D5271"/>
    <w:rsid w:val="005D5BF1"/>
    <w:rsid w:val="005D5C22"/>
    <w:rsid w:val="005D6137"/>
    <w:rsid w:val="005D65D5"/>
    <w:rsid w:val="005D65EC"/>
    <w:rsid w:val="005D72A2"/>
    <w:rsid w:val="005D7835"/>
    <w:rsid w:val="005D7879"/>
    <w:rsid w:val="005D7A0C"/>
    <w:rsid w:val="005D7DD0"/>
    <w:rsid w:val="005E1C12"/>
    <w:rsid w:val="005E1EFE"/>
    <w:rsid w:val="005E2763"/>
    <w:rsid w:val="005E322A"/>
    <w:rsid w:val="005E3391"/>
    <w:rsid w:val="005E359C"/>
    <w:rsid w:val="005E3CA9"/>
    <w:rsid w:val="005E4BC7"/>
    <w:rsid w:val="005E74DD"/>
    <w:rsid w:val="005E7C7E"/>
    <w:rsid w:val="005E7D8A"/>
    <w:rsid w:val="005F0162"/>
    <w:rsid w:val="005F0772"/>
    <w:rsid w:val="005F3514"/>
    <w:rsid w:val="005F3A08"/>
    <w:rsid w:val="005F5859"/>
    <w:rsid w:val="005F66E0"/>
    <w:rsid w:val="005F6DAC"/>
    <w:rsid w:val="005F7D0D"/>
    <w:rsid w:val="00600098"/>
    <w:rsid w:val="00600CCE"/>
    <w:rsid w:val="00601E69"/>
    <w:rsid w:val="006031F6"/>
    <w:rsid w:val="006041B1"/>
    <w:rsid w:val="00604ADE"/>
    <w:rsid w:val="00605184"/>
    <w:rsid w:val="006056DA"/>
    <w:rsid w:val="00605911"/>
    <w:rsid w:val="00605EE9"/>
    <w:rsid w:val="006063DD"/>
    <w:rsid w:val="00606575"/>
    <w:rsid w:val="00606CB1"/>
    <w:rsid w:val="00607311"/>
    <w:rsid w:val="00611037"/>
    <w:rsid w:val="006113EF"/>
    <w:rsid w:val="00611FE1"/>
    <w:rsid w:val="00612AAE"/>
    <w:rsid w:val="006134F2"/>
    <w:rsid w:val="0061356D"/>
    <w:rsid w:val="0061452E"/>
    <w:rsid w:val="00614C54"/>
    <w:rsid w:val="00614F4C"/>
    <w:rsid w:val="00615150"/>
    <w:rsid w:val="0061560F"/>
    <w:rsid w:val="00615D66"/>
    <w:rsid w:val="0061720F"/>
    <w:rsid w:val="00617567"/>
    <w:rsid w:val="00617E42"/>
    <w:rsid w:val="00621304"/>
    <w:rsid w:val="006220CF"/>
    <w:rsid w:val="00623222"/>
    <w:rsid w:val="006236F1"/>
    <w:rsid w:val="00624B9C"/>
    <w:rsid w:val="00624FC0"/>
    <w:rsid w:val="00625598"/>
    <w:rsid w:val="00625ED6"/>
    <w:rsid w:val="00626383"/>
    <w:rsid w:val="00626633"/>
    <w:rsid w:val="00630713"/>
    <w:rsid w:val="006316F3"/>
    <w:rsid w:val="006318CB"/>
    <w:rsid w:val="00633772"/>
    <w:rsid w:val="00633A97"/>
    <w:rsid w:val="0063574D"/>
    <w:rsid w:val="00636F71"/>
    <w:rsid w:val="00640005"/>
    <w:rsid w:val="00641544"/>
    <w:rsid w:val="00641FF7"/>
    <w:rsid w:val="006421F9"/>
    <w:rsid w:val="00642A29"/>
    <w:rsid w:val="00642EC7"/>
    <w:rsid w:val="00642F6E"/>
    <w:rsid w:val="00642FD0"/>
    <w:rsid w:val="006443F9"/>
    <w:rsid w:val="00644CC4"/>
    <w:rsid w:val="00645150"/>
    <w:rsid w:val="00645904"/>
    <w:rsid w:val="00646B22"/>
    <w:rsid w:val="0065104D"/>
    <w:rsid w:val="006513F2"/>
    <w:rsid w:val="00651C36"/>
    <w:rsid w:val="00651CEF"/>
    <w:rsid w:val="00651D74"/>
    <w:rsid w:val="006535BE"/>
    <w:rsid w:val="00653643"/>
    <w:rsid w:val="0065748C"/>
    <w:rsid w:val="00657975"/>
    <w:rsid w:val="00660370"/>
    <w:rsid w:val="006617CA"/>
    <w:rsid w:val="00661E36"/>
    <w:rsid w:val="0066353E"/>
    <w:rsid w:val="00664632"/>
    <w:rsid w:val="00665006"/>
    <w:rsid w:val="006655B9"/>
    <w:rsid w:val="0066588F"/>
    <w:rsid w:val="006668FE"/>
    <w:rsid w:val="00666DCD"/>
    <w:rsid w:val="0067095E"/>
    <w:rsid w:val="00670B50"/>
    <w:rsid w:val="00670B67"/>
    <w:rsid w:val="00670E59"/>
    <w:rsid w:val="00670FA4"/>
    <w:rsid w:val="006710D3"/>
    <w:rsid w:val="006718BD"/>
    <w:rsid w:val="00671FF8"/>
    <w:rsid w:val="00672C17"/>
    <w:rsid w:val="00673EC8"/>
    <w:rsid w:val="00674518"/>
    <w:rsid w:val="0067542E"/>
    <w:rsid w:val="00675B68"/>
    <w:rsid w:val="00676D0F"/>
    <w:rsid w:val="00676ED6"/>
    <w:rsid w:val="006773C1"/>
    <w:rsid w:val="006801FD"/>
    <w:rsid w:val="00680B2A"/>
    <w:rsid w:val="00682691"/>
    <w:rsid w:val="00682E00"/>
    <w:rsid w:val="00683BAF"/>
    <w:rsid w:val="00685250"/>
    <w:rsid w:val="006863CC"/>
    <w:rsid w:val="006872D0"/>
    <w:rsid w:val="00690EF7"/>
    <w:rsid w:val="00691AE2"/>
    <w:rsid w:val="0069244F"/>
    <w:rsid w:val="0069330D"/>
    <w:rsid w:val="006943E7"/>
    <w:rsid w:val="00694738"/>
    <w:rsid w:val="00694F67"/>
    <w:rsid w:val="006967DD"/>
    <w:rsid w:val="006A078D"/>
    <w:rsid w:val="006A0996"/>
    <w:rsid w:val="006A1782"/>
    <w:rsid w:val="006A1A69"/>
    <w:rsid w:val="006A3586"/>
    <w:rsid w:val="006A5EBB"/>
    <w:rsid w:val="006A6A31"/>
    <w:rsid w:val="006A6CC7"/>
    <w:rsid w:val="006A7570"/>
    <w:rsid w:val="006B154C"/>
    <w:rsid w:val="006B2C33"/>
    <w:rsid w:val="006B2FDE"/>
    <w:rsid w:val="006B3637"/>
    <w:rsid w:val="006B37B4"/>
    <w:rsid w:val="006B3D48"/>
    <w:rsid w:val="006B5EBF"/>
    <w:rsid w:val="006B5FD0"/>
    <w:rsid w:val="006B6E81"/>
    <w:rsid w:val="006B7069"/>
    <w:rsid w:val="006B71B9"/>
    <w:rsid w:val="006B7479"/>
    <w:rsid w:val="006C0163"/>
    <w:rsid w:val="006C0645"/>
    <w:rsid w:val="006C10E8"/>
    <w:rsid w:val="006C21F3"/>
    <w:rsid w:val="006C3173"/>
    <w:rsid w:val="006C3D82"/>
    <w:rsid w:val="006C3E85"/>
    <w:rsid w:val="006C41EB"/>
    <w:rsid w:val="006C4527"/>
    <w:rsid w:val="006C4642"/>
    <w:rsid w:val="006C7525"/>
    <w:rsid w:val="006C774F"/>
    <w:rsid w:val="006D0152"/>
    <w:rsid w:val="006D02E7"/>
    <w:rsid w:val="006D04EE"/>
    <w:rsid w:val="006D20CD"/>
    <w:rsid w:val="006D2775"/>
    <w:rsid w:val="006D2BC8"/>
    <w:rsid w:val="006D56FA"/>
    <w:rsid w:val="006D5FB6"/>
    <w:rsid w:val="006D640F"/>
    <w:rsid w:val="006D71E4"/>
    <w:rsid w:val="006D7D83"/>
    <w:rsid w:val="006E15E4"/>
    <w:rsid w:val="006E19CE"/>
    <w:rsid w:val="006E1DE7"/>
    <w:rsid w:val="006E1E2C"/>
    <w:rsid w:val="006E2FCE"/>
    <w:rsid w:val="006E5182"/>
    <w:rsid w:val="006E5CC9"/>
    <w:rsid w:val="006E6981"/>
    <w:rsid w:val="006E6B2A"/>
    <w:rsid w:val="006E6F9A"/>
    <w:rsid w:val="006E7823"/>
    <w:rsid w:val="006F0344"/>
    <w:rsid w:val="006F09D5"/>
    <w:rsid w:val="006F2029"/>
    <w:rsid w:val="006F38F2"/>
    <w:rsid w:val="006F46BD"/>
    <w:rsid w:val="006F4CB0"/>
    <w:rsid w:val="006F56D4"/>
    <w:rsid w:val="006F605F"/>
    <w:rsid w:val="006F606E"/>
    <w:rsid w:val="006F753C"/>
    <w:rsid w:val="0070184F"/>
    <w:rsid w:val="00702A5C"/>
    <w:rsid w:val="0070389A"/>
    <w:rsid w:val="00703D4F"/>
    <w:rsid w:val="00703FA6"/>
    <w:rsid w:val="007042F1"/>
    <w:rsid w:val="0070463A"/>
    <w:rsid w:val="007049D1"/>
    <w:rsid w:val="00704C35"/>
    <w:rsid w:val="007054FF"/>
    <w:rsid w:val="00706D8E"/>
    <w:rsid w:val="0070754A"/>
    <w:rsid w:val="0071048F"/>
    <w:rsid w:val="007105C6"/>
    <w:rsid w:val="00710929"/>
    <w:rsid w:val="00711401"/>
    <w:rsid w:val="007117BD"/>
    <w:rsid w:val="00713BAA"/>
    <w:rsid w:val="00714414"/>
    <w:rsid w:val="00714B21"/>
    <w:rsid w:val="00714E51"/>
    <w:rsid w:val="00714FBD"/>
    <w:rsid w:val="00715632"/>
    <w:rsid w:val="0071593C"/>
    <w:rsid w:val="007166D9"/>
    <w:rsid w:val="0071689E"/>
    <w:rsid w:val="00717A52"/>
    <w:rsid w:val="007207EA"/>
    <w:rsid w:val="00721026"/>
    <w:rsid w:val="00721940"/>
    <w:rsid w:val="007221A4"/>
    <w:rsid w:val="007226E0"/>
    <w:rsid w:val="007227A1"/>
    <w:rsid w:val="00722890"/>
    <w:rsid w:val="00722A57"/>
    <w:rsid w:val="00723965"/>
    <w:rsid w:val="0072482B"/>
    <w:rsid w:val="00724B9A"/>
    <w:rsid w:val="00726409"/>
    <w:rsid w:val="00726F1C"/>
    <w:rsid w:val="00727D1F"/>
    <w:rsid w:val="00730AD9"/>
    <w:rsid w:val="00730DAA"/>
    <w:rsid w:val="00730E7C"/>
    <w:rsid w:val="007316E8"/>
    <w:rsid w:val="00731E53"/>
    <w:rsid w:val="007328E3"/>
    <w:rsid w:val="00732AB1"/>
    <w:rsid w:val="00733553"/>
    <w:rsid w:val="00734740"/>
    <w:rsid w:val="00735882"/>
    <w:rsid w:val="00735F24"/>
    <w:rsid w:val="00736689"/>
    <w:rsid w:val="0073760D"/>
    <w:rsid w:val="00740044"/>
    <w:rsid w:val="00740332"/>
    <w:rsid w:val="007405FB"/>
    <w:rsid w:val="007412FE"/>
    <w:rsid w:val="00741DFD"/>
    <w:rsid w:val="00741F60"/>
    <w:rsid w:val="00741FAC"/>
    <w:rsid w:val="007422E7"/>
    <w:rsid w:val="007432DF"/>
    <w:rsid w:val="00743562"/>
    <w:rsid w:val="007436C5"/>
    <w:rsid w:val="00744732"/>
    <w:rsid w:val="00745431"/>
    <w:rsid w:val="00746025"/>
    <w:rsid w:val="0074638E"/>
    <w:rsid w:val="007473EF"/>
    <w:rsid w:val="00747C6F"/>
    <w:rsid w:val="007519AA"/>
    <w:rsid w:val="007523FE"/>
    <w:rsid w:val="007537A2"/>
    <w:rsid w:val="00753A29"/>
    <w:rsid w:val="00753D81"/>
    <w:rsid w:val="00756D80"/>
    <w:rsid w:val="007574F7"/>
    <w:rsid w:val="00757680"/>
    <w:rsid w:val="00760169"/>
    <w:rsid w:val="00761548"/>
    <w:rsid w:val="00761FBA"/>
    <w:rsid w:val="0076203C"/>
    <w:rsid w:val="00762722"/>
    <w:rsid w:val="00764094"/>
    <w:rsid w:val="00764122"/>
    <w:rsid w:val="00765E74"/>
    <w:rsid w:val="007668E0"/>
    <w:rsid w:val="00766D86"/>
    <w:rsid w:val="0076760A"/>
    <w:rsid w:val="00770CC3"/>
    <w:rsid w:val="007719D0"/>
    <w:rsid w:val="00771D2D"/>
    <w:rsid w:val="0077250B"/>
    <w:rsid w:val="00772BA9"/>
    <w:rsid w:val="00773415"/>
    <w:rsid w:val="007743B7"/>
    <w:rsid w:val="00774788"/>
    <w:rsid w:val="00775A4B"/>
    <w:rsid w:val="00777B55"/>
    <w:rsid w:val="00777E7D"/>
    <w:rsid w:val="007800CE"/>
    <w:rsid w:val="00780BF4"/>
    <w:rsid w:val="0078273C"/>
    <w:rsid w:val="00782B48"/>
    <w:rsid w:val="00783919"/>
    <w:rsid w:val="00786594"/>
    <w:rsid w:val="00787717"/>
    <w:rsid w:val="00790B94"/>
    <w:rsid w:val="00790D23"/>
    <w:rsid w:val="00792D89"/>
    <w:rsid w:val="00793903"/>
    <w:rsid w:val="00794409"/>
    <w:rsid w:val="0079636C"/>
    <w:rsid w:val="0079651E"/>
    <w:rsid w:val="00796A46"/>
    <w:rsid w:val="007A0940"/>
    <w:rsid w:val="007A0E29"/>
    <w:rsid w:val="007A12F4"/>
    <w:rsid w:val="007A16B8"/>
    <w:rsid w:val="007A1914"/>
    <w:rsid w:val="007A1B3E"/>
    <w:rsid w:val="007A30CE"/>
    <w:rsid w:val="007A355A"/>
    <w:rsid w:val="007A3FBF"/>
    <w:rsid w:val="007A4AAD"/>
    <w:rsid w:val="007A528C"/>
    <w:rsid w:val="007A5A2B"/>
    <w:rsid w:val="007A6296"/>
    <w:rsid w:val="007B05B4"/>
    <w:rsid w:val="007B1341"/>
    <w:rsid w:val="007B1709"/>
    <w:rsid w:val="007B1896"/>
    <w:rsid w:val="007B1D86"/>
    <w:rsid w:val="007B1DF7"/>
    <w:rsid w:val="007B290A"/>
    <w:rsid w:val="007B37FE"/>
    <w:rsid w:val="007B41C5"/>
    <w:rsid w:val="007B5D36"/>
    <w:rsid w:val="007B6661"/>
    <w:rsid w:val="007B6691"/>
    <w:rsid w:val="007B70A5"/>
    <w:rsid w:val="007B767A"/>
    <w:rsid w:val="007C05AD"/>
    <w:rsid w:val="007C235D"/>
    <w:rsid w:val="007C3E55"/>
    <w:rsid w:val="007C4C0E"/>
    <w:rsid w:val="007C5124"/>
    <w:rsid w:val="007C5F88"/>
    <w:rsid w:val="007C6E77"/>
    <w:rsid w:val="007C7698"/>
    <w:rsid w:val="007C7E12"/>
    <w:rsid w:val="007D0C7F"/>
    <w:rsid w:val="007D127E"/>
    <w:rsid w:val="007D1395"/>
    <w:rsid w:val="007D33FD"/>
    <w:rsid w:val="007D4582"/>
    <w:rsid w:val="007D5A1E"/>
    <w:rsid w:val="007D5DF1"/>
    <w:rsid w:val="007D75D9"/>
    <w:rsid w:val="007D76E2"/>
    <w:rsid w:val="007D7A61"/>
    <w:rsid w:val="007E0524"/>
    <w:rsid w:val="007E06D1"/>
    <w:rsid w:val="007E2140"/>
    <w:rsid w:val="007E2436"/>
    <w:rsid w:val="007E3FFF"/>
    <w:rsid w:val="007E59AE"/>
    <w:rsid w:val="007E6A41"/>
    <w:rsid w:val="007E7050"/>
    <w:rsid w:val="007E7421"/>
    <w:rsid w:val="007E7CA8"/>
    <w:rsid w:val="007F0C62"/>
    <w:rsid w:val="007F3670"/>
    <w:rsid w:val="007F4627"/>
    <w:rsid w:val="007F51A5"/>
    <w:rsid w:val="007F53A9"/>
    <w:rsid w:val="007F688B"/>
    <w:rsid w:val="007F6AC3"/>
    <w:rsid w:val="007F72CF"/>
    <w:rsid w:val="007F7378"/>
    <w:rsid w:val="007F7847"/>
    <w:rsid w:val="00800593"/>
    <w:rsid w:val="0080102B"/>
    <w:rsid w:val="00801502"/>
    <w:rsid w:val="0080250E"/>
    <w:rsid w:val="00803FB6"/>
    <w:rsid w:val="00804EAC"/>
    <w:rsid w:val="008059B7"/>
    <w:rsid w:val="008063AF"/>
    <w:rsid w:val="00807EB6"/>
    <w:rsid w:val="00814D63"/>
    <w:rsid w:val="00814E22"/>
    <w:rsid w:val="00816381"/>
    <w:rsid w:val="0081706A"/>
    <w:rsid w:val="00817DFE"/>
    <w:rsid w:val="00820896"/>
    <w:rsid w:val="00820CE7"/>
    <w:rsid w:val="00821284"/>
    <w:rsid w:val="008225EB"/>
    <w:rsid w:val="008258FF"/>
    <w:rsid w:val="00825C4D"/>
    <w:rsid w:val="00826A2E"/>
    <w:rsid w:val="00827290"/>
    <w:rsid w:val="00827596"/>
    <w:rsid w:val="0083057E"/>
    <w:rsid w:val="008307AE"/>
    <w:rsid w:val="00830FB5"/>
    <w:rsid w:val="00831537"/>
    <w:rsid w:val="00832FAB"/>
    <w:rsid w:val="008356DA"/>
    <w:rsid w:val="0083629D"/>
    <w:rsid w:val="0083697F"/>
    <w:rsid w:val="008375AC"/>
    <w:rsid w:val="00837BF8"/>
    <w:rsid w:val="00841828"/>
    <w:rsid w:val="00842C13"/>
    <w:rsid w:val="00843B04"/>
    <w:rsid w:val="00843CC3"/>
    <w:rsid w:val="00843D8C"/>
    <w:rsid w:val="00845725"/>
    <w:rsid w:val="0084600D"/>
    <w:rsid w:val="0084612B"/>
    <w:rsid w:val="00846DA1"/>
    <w:rsid w:val="008500F7"/>
    <w:rsid w:val="00850138"/>
    <w:rsid w:val="00850B3B"/>
    <w:rsid w:val="00850BCA"/>
    <w:rsid w:val="00851363"/>
    <w:rsid w:val="008519BB"/>
    <w:rsid w:val="0085212D"/>
    <w:rsid w:val="008532EA"/>
    <w:rsid w:val="0085375E"/>
    <w:rsid w:val="00853C41"/>
    <w:rsid w:val="00853E2D"/>
    <w:rsid w:val="0085412B"/>
    <w:rsid w:val="008561C4"/>
    <w:rsid w:val="008568E3"/>
    <w:rsid w:val="0085698F"/>
    <w:rsid w:val="00856DDC"/>
    <w:rsid w:val="008578C0"/>
    <w:rsid w:val="00857F66"/>
    <w:rsid w:val="00860B79"/>
    <w:rsid w:val="008610A8"/>
    <w:rsid w:val="008615A5"/>
    <w:rsid w:val="00861DE2"/>
    <w:rsid w:val="00863FEA"/>
    <w:rsid w:val="0086449E"/>
    <w:rsid w:val="00864B5D"/>
    <w:rsid w:val="00865478"/>
    <w:rsid w:val="00865CFE"/>
    <w:rsid w:val="00865D4C"/>
    <w:rsid w:val="008665BB"/>
    <w:rsid w:val="0086718D"/>
    <w:rsid w:val="00870B30"/>
    <w:rsid w:val="00870DCB"/>
    <w:rsid w:val="008713AA"/>
    <w:rsid w:val="00871C07"/>
    <w:rsid w:val="00874DE4"/>
    <w:rsid w:val="0087552F"/>
    <w:rsid w:val="00875C85"/>
    <w:rsid w:val="00875ECD"/>
    <w:rsid w:val="00876412"/>
    <w:rsid w:val="00876B4C"/>
    <w:rsid w:val="008820DB"/>
    <w:rsid w:val="008826B3"/>
    <w:rsid w:val="00882767"/>
    <w:rsid w:val="00882A1E"/>
    <w:rsid w:val="00882EF4"/>
    <w:rsid w:val="00883F39"/>
    <w:rsid w:val="008845EF"/>
    <w:rsid w:val="00885375"/>
    <w:rsid w:val="008858AB"/>
    <w:rsid w:val="00885EA1"/>
    <w:rsid w:val="00886745"/>
    <w:rsid w:val="00887660"/>
    <w:rsid w:val="00887821"/>
    <w:rsid w:val="00887D87"/>
    <w:rsid w:val="00890352"/>
    <w:rsid w:val="00890C3E"/>
    <w:rsid w:val="0089152D"/>
    <w:rsid w:val="00891CC1"/>
    <w:rsid w:val="00892671"/>
    <w:rsid w:val="00893B47"/>
    <w:rsid w:val="00894593"/>
    <w:rsid w:val="008945DA"/>
    <w:rsid w:val="0089532F"/>
    <w:rsid w:val="00895C26"/>
    <w:rsid w:val="0089601C"/>
    <w:rsid w:val="00897E43"/>
    <w:rsid w:val="008A07A2"/>
    <w:rsid w:val="008A1283"/>
    <w:rsid w:val="008A25E6"/>
    <w:rsid w:val="008A41BF"/>
    <w:rsid w:val="008A423B"/>
    <w:rsid w:val="008A4AD1"/>
    <w:rsid w:val="008A7631"/>
    <w:rsid w:val="008B03F3"/>
    <w:rsid w:val="008B392E"/>
    <w:rsid w:val="008B3937"/>
    <w:rsid w:val="008B45D3"/>
    <w:rsid w:val="008B4CA0"/>
    <w:rsid w:val="008B58DD"/>
    <w:rsid w:val="008B5C5A"/>
    <w:rsid w:val="008B5E7B"/>
    <w:rsid w:val="008B66DD"/>
    <w:rsid w:val="008B7027"/>
    <w:rsid w:val="008C00F1"/>
    <w:rsid w:val="008C16A9"/>
    <w:rsid w:val="008C248C"/>
    <w:rsid w:val="008C3643"/>
    <w:rsid w:val="008C3C54"/>
    <w:rsid w:val="008C3D75"/>
    <w:rsid w:val="008C48F6"/>
    <w:rsid w:val="008C4A90"/>
    <w:rsid w:val="008C4BF1"/>
    <w:rsid w:val="008C62B9"/>
    <w:rsid w:val="008C73E7"/>
    <w:rsid w:val="008C7723"/>
    <w:rsid w:val="008C7871"/>
    <w:rsid w:val="008C7BBB"/>
    <w:rsid w:val="008D0517"/>
    <w:rsid w:val="008D0780"/>
    <w:rsid w:val="008D2850"/>
    <w:rsid w:val="008D2F4C"/>
    <w:rsid w:val="008D3314"/>
    <w:rsid w:val="008D39DE"/>
    <w:rsid w:val="008D4C44"/>
    <w:rsid w:val="008D4CD6"/>
    <w:rsid w:val="008D4D90"/>
    <w:rsid w:val="008D5A1F"/>
    <w:rsid w:val="008D5D58"/>
    <w:rsid w:val="008D75B5"/>
    <w:rsid w:val="008E144B"/>
    <w:rsid w:val="008E1CCF"/>
    <w:rsid w:val="008E1DEB"/>
    <w:rsid w:val="008E2A60"/>
    <w:rsid w:val="008E3E65"/>
    <w:rsid w:val="008E498D"/>
    <w:rsid w:val="008E691E"/>
    <w:rsid w:val="008E6D66"/>
    <w:rsid w:val="008E7325"/>
    <w:rsid w:val="008E7384"/>
    <w:rsid w:val="008E7A67"/>
    <w:rsid w:val="008F1533"/>
    <w:rsid w:val="008F1CBF"/>
    <w:rsid w:val="008F1EF0"/>
    <w:rsid w:val="008F3A3B"/>
    <w:rsid w:val="008F3EFD"/>
    <w:rsid w:val="008F40E6"/>
    <w:rsid w:val="008F419F"/>
    <w:rsid w:val="008F56A5"/>
    <w:rsid w:val="008F577F"/>
    <w:rsid w:val="00900098"/>
    <w:rsid w:val="009011B7"/>
    <w:rsid w:val="00901272"/>
    <w:rsid w:val="00902284"/>
    <w:rsid w:val="0090331A"/>
    <w:rsid w:val="00903631"/>
    <w:rsid w:val="00903E71"/>
    <w:rsid w:val="009048D7"/>
    <w:rsid w:val="009049E7"/>
    <w:rsid w:val="009061F4"/>
    <w:rsid w:val="00906535"/>
    <w:rsid w:val="009065C2"/>
    <w:rsid w:val="00907F34"/>
    <w:rsid w:val="009108F1"/>
    <w:rsid w:val="0091124A"/>
    <w:rsid w:val="009118B1"/>
    <w:rsid w:val="00913061"/>
    <w:rsid w:val="009135EB"/>
    <w:rsid w:val="0091536B"/>
    <w:rsid w:val="00917970"/>
    <w:rsid w:val="00917E05"/>
    <w:rsid w:val="00920CE6"/>
    <w:rsid w:val="009216F6"/>
    <w:rsid w:val="0092179B"/>
    <w:rsid w:val="00921C43"/>
    <w:rsid w:val="00923232"/>
    <w:rsid w:val="00924960"/>
    <w:rsid w:val="009263E8"/>
    <w:rsid w:val="009279FC"/>
    <w:rsid w:val="00927FA1"/>
    <w:rsid w:val="0093057E"/>
    <w:rsid w:val="00930F51"/>
    <w:rsid w:val="00930F74"/>
    <w:rsid w:val="00932125"/>
    <w:rsid w:val="009324BA"/>
    <w:rsid w:val="009326B2"/>
    <w:rsid w:val="00933926"/>
    <w:rsid w:val="00933978"/>
    <w:rsid w:val="00934B6E"/>
    <w:rsid w:val="00934C5C"/>
    <w:rsid w:val="00934EBD"/>
    <w:rsid w:val="009354BE"/>
    <w:rsid w:val="00936FDE"/>
    <w:rsid w:val="00937413"/>
    <w:rsid w:val="0093742F"/>
    <w:rsid w:val="0094299E"/>
    <w:rsid w:val="009434E4"/>
    <w:rsid w:val="00943A42"/>
    <w:rsid w:val="00944F31"/>
    <w:rsid w:val="0094575C"/>
    <w:rsid w:val="00945857"/>
    <w:rsid w:val="009504C1"/>
    <w:rsid w:val="00950EF2"/>
    <w:rsid w:val="00951450"/>
    <w:rsid w:val="00952148"/>
    <w:rsid w:val="00954142"/>
    <w:rsid w:val="0095427D"/>
    <w:rsid w:val="0095481D"/>
    <w:rsid w:val="009549D3"/>
    <w:rsid w:val="00955308"/>
    <w:rsid w:val="00955CED"/>
    <w:rsid w:val="009561DE"/>
    <w:rsid w:val="0095652C"/>
    <w:rsid w:val="00956AC2"/>
    <w:rsid w:val="00956D49"/>
    <w:rsid w:val="00960ECE"/>
    <w:rsid w:val="00960F8F"/>
    <w:rsid w:val="009615B2"/>
    <w:rsid w:val="00961965"/>
    <w:rsid w:val="0096250E"/>
    <w:rsid w:val="009627BC"/>
    <w:rsid w:val="00962D3C"/>
    <w:rsid w:val="009630C9"/>
    <w:rsid w:val="009633FB"/>
    <w:rsid w:val="009651DE"/>
    <w:rsid w:val="00965658"/>
    <w:rsid w:val="0096703A"/>
    <w:rsid w:val="00967959"/>
    <w:rsid w:val="00970DEC"/>
    <w:rsid w:val="00975E9B"/>
    <w:rsid w:val="00976696"/>
    <w:rsid w:val="00977653"/>
    <w:rsid w:val="00977AAC"/>
    <w:rsid w:val="00980731"/>
    <w:rsid w:val="009811DF"/>
    <w:rsid w:val="00981774"/>
    <w:rsid w:val="00982035"/>
    <w:rsid w:val="00982120"/>
    <w:rsid w:val="0098271B"/>
    <w:rsid w:val="00982785"/>
    <w:rsid w:val="00982864"/>
    <w:rsid w:val="0098309D"/>
    <w:rsid w:val="00984A45"/>
    <w:rsid w:val="00984BCA"/>
    <w:rsid w:val="009850CE"/>
    <w:rsid w:val="00986592"/>
    <w:rsid w:val="009866DD"/>
    <w:rsid w:val="00986E33"/>
    <w:rsid w:val="0098704D"/>
    <w:rsid w:val="00990315"/>
    <w:rsid w:val="009912B2"/>
    <w:rsid w:val="00991DD4"/>
    <w:rsid w:val="00992040"/>
    <w:rsid w:val="00993B24"/>
    <w:rsid w:val="00994C2E"/>
    <w:rsid w:val="009954FD"/>
    <w:rsid w:val="0099591D"/>
    <w:rsid w:val="00996387"/>
    <w:rsid w:val="00996789"/>
    <w:rsid w:val="00996A40"/>
    <w:rsid w:val="009975AC"/>
    <w:rsid w:val="009A089E"/>
    <w:rsid w:val="009A181B"/>
    <w:rsid w:val="009A1C78"/>
    <w:rsid w:val="009A3BA5"/>
    <w:rsid w:val="009A3C92"/>
    <w:rsid w:val="009A47FC"/>
    <w:rsid w:val="009A5F82"/>
    <w:rsid w:val="009A64FF"/>
    <w:rsid w:val="009A78ED"/>
    <w:rsid w:val="009B1CF5"/>
    <w:rsid w:val="009B2C78"/>
    <w:rsid w:val="009B358B"/>
    <w:rsid w:val="009B4D16"/>
    <w:rsid w:val="009B571B"/>
    <w:rsid w:val="009B6BA5"/>
    <w:rsid w:val="009B7371"/>
    <w:rsid w:val="009B76A5"/>
    <w:rsid w:val="009C02C6"/>
    <w:rsid w:val="009C0F3B"/>
    <w:rsid w:val="009C1D4F"/>
    <w:rsid w:val="009C3A77"/>
    <w:rsid w:val="009C428D"/>
    <w:rsid w:val="009C47F4"/>
    <w:rsid w:val="009C4885"/>
    <w:rsid w:val="009C4994"/>
    <w:rsid w:val="009C4FD9"/>
    <w:rsid w:val="009C5212"/>
    <w:rsid w:val="009C5376"/>
    <w:rsid w:val="009C614F"/>
    <w:rsid w:val="009C674F"/>
    <w:rsid w:val="009C68DD"/>
    <w:rsid w:val="009C7857"/>
    <w:rsid w:val="009D03E8"/>
    <w:rsid w:val="009D0BFC"/>
    <w:rsid w:val="009D1270"/>
    <w:rsid w:val="009D3675"/>
    <w:rsid w:val="009D3C94"/>
    <w:rsid w:val="009D442E"/>
    <w:rsid w:val="009D544E"/>
    <w:rsid w:val="009D5C5C"/>
    <w:rsid w:val="009D60B1"/>
    <w:rsid w:val="009D687E"/>
    <w:rsid w:val="009D68D1"/>
    <w:rsid w:val="009D75B1"/>
    <w:rsid w:val="009E2506"/>
    <w:rsid w:val="009E3F97"/>
    <w:rsid w:val="009E4502"/>
    <w:rsid w:val="009E508A"/>
    <w:rsid w:val="009E515C"/>
    <w:rsid w:val="009E5E59"/>
    <w:rsid w:val="009E7868"/>
    <w:rsid w:val="009E7FDC"/>
    <w:rsid w:val="009F12AB"/>
    <w:rsid w:val="009F2634"/>
    <w:rsid w:val="009F66F2"/>
    <w:rsid w:val="009F6D61"/>
    <w:rsid w:val="00A00084"/>
    <w:rsid w:val="00A011A3"/>
    <w:rsid w:val="00A017D7"/>
    <w:rsid w:val="00A0284E"/>
    <w:rsid w:val="00A03001"/>
    <w:rsid w:val="00A0316C"/>
    <w:rsid w:val="00A0423C"/>
    <w:rsid w:val="00A0627D"/>
    <w:rsid w:val="00A064B3"/>
    <w:rsid w:val="00A0672E"/>
    <w:rsid w:val="00A06928"/>
    <w:rsid w:val="00A06F28"/>
    <w:rsid w:val="00A070CC"/>
    <w:rsid w:val="00A0729A"/>
    <w:rsid w:val="00A079FE"/>
    <w:rsid w:val="00A10C94"/>
    <w:rsid w:val="00A114D6"/>
    <w:rsid w:val="00A1183B"/>
    <w:rsid w:val="00A13B9A"/>
    <w:rsid w:val="00A14462"/>
    <w:rsid w:val="00A15044"/>
    <w:rsid w:val="00A152D1"/>
    <w:rsid w:val="00A17144"/>
    <w:rsid w:val="00A176B0"/>
    <w:rsid w:val="00A2183D"/>
    <w:rsid w:val="00A21D5D"/>
    <w:rsid w:val="00A22876"/>
    <w:rsid w:val="00A2342E"/>
    <w:rsid w:val="00A25DA3"/>
    <w:rsid w:val="00A25FB0"/>
    <w:rsid w:val="00A2681A"/>
    <w:rsid w:val="00A26C00"/>
    <w:rsid w:val="00A27D33"/>
    <w:rsid w:val="00A30E86"/>
    <w:rsid w:val="00A31161"/>
    <w:rsid w:val="00A321A9"/>
    <w:rsid w:val="00A326FB"/>
    <w:rsid w:val="00A328F9"/>
    <w:rsid w:val="00A32AB6"/>
    <w:rsid w:val="00A3483C"/>
    <w:rsid w:val="00A3595B"/>
    <w:rsid w:val="00A35D67"/>
    <w:rsid w:val="00A37803"/>
    <w:rsid w:val="00A402ED"/>
    <w:rsid w:val="00A41CFE"/>
    <w:rsid w:val="00A426ED"/>
    <w:rsid w:val="00A44DB0"/>
    <w:rsid w:val="00A45DFC"/>
    <w:rsid w:val="00A4628A"/>
    <w:rsid w:val="00A462DB"/>
    <w:rsid w:val="00A46CE3"/>
    <w:rsid w:val="00A47693"/>
    <w:rsid w:val="00A510D7"/>
    <w:rsid w:val="00A51398"/>
    <w:rsid w:val="00A51969"/>
    <w:rsid w:val="00A51B9A"/>
    <w:rsid w:val="00A51CAE"/>
    <w:rsid w:val="00A520D1"/>
    <w:rsid w:val="00A52EBA"/>
    <w:rsid w:val="00A534B5"/>
    <w:rsid w:val="00A53712"/>
    <w:rsid w:val="00A54136"/>
    <w:rsid w:val="00A54183"/>
    <w:rsid w:val="00A54B3B"/>
    <w:rsid w:val="00A54C90"/>
    <w:rsid w:val="00A556BE"/>
    <w:rsid w:val="00A57629"/>
    <w:rsid w:val="00A57941"/>
    <w:rsid w:val="00A60721"/>
    <w:rsid w:val="00A625DD"/>
    <w:rsid w:val="00A643B9"/>
    <w:rsid w:val="00A64C44"/>
    <w:rsid w:val="00A652F4"/>
    <w:rsid w:val="00A6584C"/>
    <w:rsid w:val="00A66189"/>
    <w:rsid w:val="00A6625C"/>
    <w:rsid w:val="00A67183"/>
    <w:rsid w:val="00A7017D"/>
    <w:rsid w:val="00A7109B"/>
    <w:rsid w:val="00A71E09"/>
    <w:rsid w:val="00A72766"/>
    <w:rsid w:val="00A733F1"/>
    <w:rsid w:val="00A74C9D"/>
    <w:rsid w:val="00A74DFC"/>
    <w:rsid w:val="00A7538F"/>
    <w:rsid w:val="00A75B9A"/>
    <w:rsid w:val="00A75C16"/>
    <w:rsid w:val="00A7746C"/>
    <w:rsid w:val="00A77C87"/>
    <w:rsid w:val="00A800A3"/>
    <w:rsid w:val="00A83313"/>
    <w:rsid w:val="00A847F5"/>
    <w:rsid w:val="00A84FF9"/>
    <w:rsid w:val="00A85CA6"/>
    <w:rsid w:val="00A85FAC"/>
    <w:rsid w:val="00A865A6"/>
    <w:rsid w:val="00A87036"/>
    <w:rsid w:val="00A9058B"/>
    <w:rsid w:val="00A917CB"/>
    <w:rsid w:val="00A92D12"/>
    <w:rsid w:val="00A9391C"/>
    <w:rsid w:val="00A94096"/>
    <w:rsid w:val="00A94311"/>
    <w:rsid w:val="00A94973"/>
    <w:rsid w:val="00A949FB"/>
    <w:rsid w:val="00A94BC3"/>
    <w:rsid w:val="00A94BFD"/>
    <w:rsid w:val="00A96E6E"/>
    <w:rsid w:val="00A9775F"/>
    <w:rsid w:val="00A97BDD"/>
    <w:rsid w:val="00AA05A1"/>
    <w:rsid w:val="00AA1A04"/>
    <w:rsid w:val="00AA1AD8"/>
    <w:rsid w:val="00AA2ADE"/>
    <w:rsid w:val="00AA35E7"/>
    <w:rsid w:val="00AA383F"/>
    <w:rsid w:val="00AA3C71"/>
    <w:rsid w:val="00AA4F97"/>
    <w:rsid w:val="00AA52FF"/>
    <w:rsid w:val="00AA66CD"/>
    <w:rsid w:val="00AA7CBB"/>
    <w:rsid w:val="00AB0DB3"/>
    <w:rsid w:val="00AB0F96"/>
    <w:rsid w:val="00AB29CA"/>
    <w:rsid w:val="00AB2FC8"/>
    <w:rsid w:val="00AB49CB"/>
    <w:rsid w:val="00AB5A75"/>
    <w:rsid w:val="00AB5D07"/>
    <w:rsid w:val="00AB6E70"/>
    <w:rsid w:val="00AB729F"/>
    <w:rsid w:val="00AB735D"/>
    <w:rsid w:val="00AB7742"/>
    <w:rsid w:val="00AB7909"/>
    <w:rsid w:val="00AB7FC8"/>
    <w:rsid w:val="00AC08AA"/>
    <w:rsid w:val="00AC1D8B"/>
    <w:rsid w:val="00AC3678"/>
    <w:rsid w:val="00AC403A"/>
    <w:rsid w:val="00AC429D"/>
    <w:rsid w:val="00AC42E2"/>
    <w:rsid w:val="00AC4592"/>
    <w:rsid w:val="00AC47DA"/>
    <w:rsid w:val="00AC50A4"/>
    <w:rsid w:val="00AC60E3"/>
    <w:rsid w:val="00AC699B"/>
    <w:rsid w:val="00AC6F1E"/>
    <w:rsid w:val="00AC7DB0"/>
    <w:rsid w:val="00AC7E5F"/>
    <w:rsid w:val="00AD00CB"/>
    <w:rsid w:val="00AD0164"/>
    <w:rsid w:val="00AD0559"/>
    <w:rsid w:val="00AD14A8"/>
    <w:rsid w:val="00AD256B"/>
    <w:rsid w:val="00AD2DE3"/>
    <w:rsid w:val="00AD41EC"/>
    <w:rsid w:val="00AD422B"/>
    <w:rsid w:val="00AD42A9"/>
    <w:rsid w:val="00AD520E"/>
    <w:rsid w:val="00AD56AE"/>
    <w:rsid w:val="00AD57FB"/>
    <w:rsid w:val="00AD61DF"/>
    <w:rsid w:val="00AD6590"/>
    <w:rsid w:val="00AD6ED7"/>
    <w:rsid w:val="00AD73A2"/>
    <w:rsid w:val="00AD7547"/>
    <w:rsid w:val="00AE28B6"/>
    <w:rsid w:val="00AE30DF"/>
    <w:rsid w:val="00AE31D6"/>
    <w:rsid w:val="00AE3885"/>
    <w:rsid w:val="00AE3B38"/>
    <w:rsid w:val="00AE3FFD"/>
    <w:rsid w:val="00AE46C5"/>
    <w:rsid w:val="00AE5CC8"/>
    <w:rsid w:val="00AE5EC4"/>
    <w:rsid w:val="00AE612B"/>
    <w:rsid w:val="00AE65C4"/>
    <w:rsid w:val="00AE7791"/>
    <w:rsid w:val="00AE790A"/>
    <w:rsid w:val="00AF0410"/>
    <w:rsid w:val="00AF064D"/>
    <w:rsid w:val="00AF0838"/>
    <w:rsid w:val="00AF096E"/>
    <w:rsid w:val="00AF1655"/>
    <w:rsid w:val="00AF1683"/>
    <w:rsid w:val="00AF1B6A"/>
    <w:rsid w:val="00AF29C7"/>
    <w:rsid w:val="00AF471A"/>
    <w:rsid w:val="00AF4ACE"/>
    <w:rsid w:val="00AF54F3"/>
    <w:rsid w:val="00AF5765"/>
    <w:rsid w:val="00AF5FDF"/>
    <w:rsid w:val="00AF6150"/>
    <w:rsid w:val="00B00839"/>
    <w:rsid w:val="00B00930"/>
    <w:rsid w:val="00B017B0"/>
    <w:rsid w:val="00B01D52"/>
    <w:rsid w:val="00B02F02"/>
    <w:rsid w:val="00B0303E"/>
    <w:rsid w:val="00B032EE"/>
    <w:rsid w:val="00B03852"/>
    <w:rsid w:val="00B0433A"/>
    <w:rsid w:val="00B04AEC"/>
    <w:rsid w:val="00B05F92"/>
    <w:rsid w:val="00B07842"/>
    <w:rsid w:val="00B078B6"/>
    <w:rsid w:val="00B07EC2"/>
    <w:rsid w:val="00B101D3"/>
    <w:rsid w:val="00B103EF"/>
    <w:rsid w:val="00B106C0"/>
    <w:rsid w:val="00B11755"/>
    <w:rsid w:val="00B11BAE"/>
    <w:rsid w:val="00B11F1B"/>
    <w:rsid w:val="00B12814"/>
    <w:rsid w:val="00B138E8"/>
    <w:rsid w:val="00B13A09"/>
    <w:rsid w:val="00B13CBC"/>
    <w:rsid w:val="00B14481"/>
    <w:rsid w:val="00B151F5"/>
    <w:rsid w:val="00B1556F"/>
    <w:rsid w:val="00B156FB"/>
    <w:rsid w:val="00B1645A"/>
    <w:rsid w:val="00B16877"/>
    <w:rsid w:val="00B16FA4"/>
    <w:rsid w:val="00B17905"/>
    <w:rsid w:val="00B17955"/>
    <w:rsid w:val="00B17EF8"/>
    <w:rsid w:val="00B20979"/>
    <w:rsid w:val="00B22BD5"/>
    <w:rsid w:val="00B24696"/>
    <w:rsid w:val="00B24850"/>
    <w:rsid w:val="00B26B88"/>
    <w:rsid w:val="00B271F7"/>
    <w:rsid w:val="00B2782B"/>
    <w:rsid w:val="00B27B43"/>
    <w:rsid w:val="00B3005E"/>
    <w:rsid w:val="00B30D23"/>
    <w:rsid w:val="00B33CDF"/>
    <w:rsid w:val="00B34AAC"/>
    <w:rsid w:val="00B353DA"/>
    <w:rsid w:val="00B36621"/>
    <w:rsid w:val="00B36B0D"/>
    <w:rsid w:val="00B400C1"/>
    <w:rsid w:val="00B40503"/>
    <w:rsid w:val="00B41CC5"/>
    <w:rsid w:val="00B4230A"/>
    <w:rsid w:val="00B43378"/>
    <w:rsid w:val="00B43C74"/>
    <w:rsid w:val="00B447F2"/>
    <w:rsid w:val="00B4628C"/>
    <w:rsid w:val="00B4667D"/>
    <w:rsid w:val="00B46888"/>
    <w:rsid w:val="00B47B1A"/>
    <w:rsid w:val="00B51F79"/>
    <w:rsid w:val="00B545AB"/>
    <w:rsid w:val="00B548AD"/>
    <w:rsid w:val="00B5543A"/>
    <w:rsid w:val="00B55DCC"/>
    <w:rsid w:val="00B56045"/>
    <w:rsid w:val="00B60123"/>
    <w:rsid w:val="00B60B54"/>
    <w:rsid w:val="00B615E7"/>
    <w:rsid w:val="00B61D3F"/>
    <w:rsid w:val="00B63122"/>
    <w:rsid w:val="00B6320D"/>
    <w:rsid w:val="00B66156"/>
    <w:rsid w:val="00B6647B"/>
    <w:rsid w:val="00B666BC"/>
    <w:rsid w:val="00B66D37"/>
    <w:rsid w:val="00B672BD"/>
    <w:rsid w:val="00B67959"/>
    <w:rsid w:val="00B7070F"/>
    <w:rsid w:val="00B7138B"/>
    <w:rsid w:val="00B71562"/>
    <w:rsid w:val="00B716B0"/>
    <w:rsid w:val="00B72D5C"/>
    <w:rsid w:val="00B72DEC"/>
    <w:rsid w:val="00B72E7E"/>
    <w:rsid w:val="00B72F44"/>
    <w:rsid w:val="00B73DD8"/>
    <w:rsid w:val="00B7419E"/>
    <w:rsid w:val="00B74D00"/>
    <w:rsid w:val="00B75A2C"/>
    <w:rsid w:val="00B76994"/>
    <w:rsid w:val="00B7716C"/>
    <w:rsid w:val="00B80B50"/>
    <w:rsid w:val="00B814D5"/>
    <w:rsid w:val="00B835D5"/>
    <w:rsid w:val="00B83BDD"/>
    <w:rsid w:val="00B84EC5"/>
    <w:rsid w:val="00B904FB"/>
    <w:rsid w:val="00B92C44"/>
    <w:rsid w:val="00B92ECA"/>
    <w:rsid w:val="00B93B61"/>
    <w:rsid w:val="00B94CEA"/>
    <w:rsid w:val="00B94E80"/>
    <w:rsid w:val="00B9695F"/>
    <w:rsid w:val="00B96C51"/>
    <w:rsid w:val="00B96CA3"/>
    <w:rsid w:val="00B979BD"/>
    <w:rsid w:val="00BA0310"/>
    <w:rsid w:val="00BA09C7"/>
    <w:rsid w:val="00BA0BBE"/>
    <w:rsid w:val="00BA1516"/>
    <w:rsid w:val="00BA1658"/>
    <w:rsid w:val="00BA1AFC"/>
    <w:rsid w:val="00BA3863"/>
    <w:rsid w:val="00BA4350"/>
    <w:rsid w:val="00BA4353"/>
    <w:rsid w:val="00BA4658"/>
    <w:rsid w:val="00BA5A53"/>
    <w:rsid w:val="00BB00E1"/>
    <w:rsid w:val="00BB0A37"/>
    <w:rsid w:val="00BB161A"/>
    <w:rsid w:val="00BB1A2A"/>
    <w:rsid w:val="00BB5653"/>
    <w:rsid w:val="00BB5C67"/>
    <w:rsid w:val="00BB6006"/>
    <w:rsid w:val="00BB69B3"/>
    <w:rsid w:val="00BB729A"/>
    <w:rsid w:val="00BC2658"/>
    <w:rsid w:val="00BC51EE"/>
    <w:rsid w:val="00BC546D"/>
    <w:rsid w:val="00BC77D6"/>
    <w:rsid w:val="00BD0C6A"/>
    <w:rsid w:val="00BD0E3D"/>
    <w:rsid w:val="00BD23C3"/>
    <w:rsid w:val="00BD3BC3"/>
    <w:rsid w:val="00BD44DE"/>
    <w:rsid w:val="00BD46C3"/>
    <w:rsid w:val="00BD4B6C"/>
    <w:rsid w:val="00BD4FAA"/>
    <w:rsid w:val="00BD5598"/>
    <w:rsid w:val="00BD5DA7"/>
    <w:rsid w:val="00BD65B9"/>
    <w:rsid w:val="00BD6A86"/>
    <w:rsid w:val="00BD6BF4"/>
    <w:rsid w:val="00BD717C"/>
    <w:rsid w:val="00BD7939"/>
    <w:rsid w:val="00BD7ABC"/>
    <w:rsid w:val="00BD7F0B"/>
    <w:rsid w:val="00BE05F2"/>
    <w:rsid w:val="00BE08E4"/>
    <w:rsid w:val="00BE0D09"/>
    <w:rsid w:val="00BE1381"/>
    <w:rsid w:val="00BE198F"/>
    <w:rsid w:val="00BE259F"/>
    <w:rsid w:val="00BE27E1"/>
    <w:rsid w:val="00BE3933"/>
    <w:rsid w:val="00BE39A3"/>
    <w:rsid w:val="00BE4714"/>
    <w:rsid w:val="00BE47D8"/>
    <w:rsid w:val="00BE5215"/>
    <w:rsid w:val="00BE582B"/>
    <w:rsid w:val="00BE62A1"/>
    <w:rsid w:val="00BF0E45"/>
    <w:rsid w:val="00BF1C21"/>
    <w:rsid w:val="00BF1E5B"/>
    <w:rsid w:val="00BF214D"/>
    <w:rsid w:val="00BF32AF"/>
    <w:rsid w:val="00BF45E4"/>
    <w:rsid w:val="00BF53F9"/>
    <w:rsid w:val="00BF5609"/>
    <w:rsid w:val="00BF5C24"/>
    <w:rsid w:val="00BF5DB6"/>
    <w:rsid w:val="00BF6DE2"/>
    <w:rsid w:val="00BF7EE0"/>
    <w:rsid w:val="00C0010A"/>
    <w:rsid w:val="00C00736"/>
    <w:rsid w:val="00C02115"/>
    <w:rsid w:val="00C02DD9"/>
    <w:rsid w:val="00C03A15"/>
    <w:rsid w:val="00C04B59"/>
    <w:rsid w:val="00C04EF9"/>
    <w:rsid w:val="00C05AFE"/>
    <w:rsid w:val="00C05B80"/>
    <w:rsid w:val="00C05CA3"/>
    <w:rsid w:val="00C1042F"/>
    <w:rsid w:val="00C10D17"/>
    <w:rsid w:val="00C10EF9"/>
    <w:rsid w:val="00C10FBE"/>
    <w:rsid w:val="00C111BF"/>
    <w:rsid w:val="00C117F0"/>
    <w:rsid w:val="00C1442C"/>
    <w:rsid w:val="00C15F2C"/>
    <w:rsid w:val="00C16D0D"/>
    <w:rsid w:val="00C16E3C"/>
    <w:rsid w:val="00C209B6"/>
    <w:rsid w:val="00C21409"/>
    <w:rsid w:val="00C21AE2"/>
    <w:rsid w:val="00C22B35"/>
    <w:rsid w:val="00C25746"/>
    <w:rsid w:val="00C26640"/>
    <w:rsid w:val="00C30979"/>
    <w:rsid w:val="00C3133A"/>
    <w:rsid w:val="00C31E65"/>
    <w:rsid w:val="00C33688"/>
    <w:rsid w:val="00C337BA"/>
    <w:rsid w:val="00C34C89"/>
    <w:rsid w:val="00C36B11"/>
    <w:rsid w:val="00C36E11"/>
    <w:rsid w:val="00C36F70"/>
    <w:rsid w:val="00C376B3"/>
    <w:rsid w:val="00C403B1"/>
    <w:rsid w:val="00C412AC"/>
    <w:rsid w:val="00C41733"/>
    <w:rsid w:val="00C41A77"/>
    <w:rsid w:val="00C42883"/>
    <w:rsid w:val="00C42966"/>
    <w:rsid w:val="00C43930"/>
    <w:rsid w:val="00C44BC7"/>
    <w:rsid w:val="00C45094"/>
    <w:rsid w:val="00C45645"/>
    <w:rsid w:val="00C465EE"/>
    <w:rsid w:val="00C46D9E"/>
    <w:rsid w:val="00C46F85"/>
    <w:rsid w:val="00C475D9"/>
    <w:rsid w:val="00C47A1A"/>
    <w:rsid w:val="00C50A85"/>
    <w:rsid w:val="00C50DA3"/>
    <w:rsid w:val="00C51326"/>
    <w:rsid w:val="00C53211"/>
    <w:rsid w:val="00C536C1"/>
    <w:rsid w:val="00C53AFB"/>
    <w:rsid w:val="00C54439"/>
    <w:rsid w:val="00C55238"/>
    <w:rsid w:val="00C554DF"/>
    <w:rsid w:val="00C5575A"/>
    <w:rsid w:val="00C55CD8"/>
    <w:rsid w:val="00C56101"/>
    <w:rsid w:val="00C56420"/>
    <w:rsid w:val="00C57436"/>
    <w:rsid w:val="00C607D3"/>
    <w:rsid w:val="00C61207"/>
    <w:rsid w:val="00C615CE"/>
    <w:rsid w:val="00C61C7D"/>
    <w:rsid w:val="00C6271C"/>
    <w:rsid w:val="00C62F50"/>
    <w:rsid w:val="00C63C39"/>
    <w:rsid w:val="00C648AF"/>
    <w:rsid w:val="00C6506C"/>
    <w:rsid w:val="00C652B5"/>
    <w:rsid w:val="00C6690A"/>
    <w:rsid w:val="00C669B2"/>
    <w:rsid w:val="00C66B35"/>
    <w:rsid w:val="00C66CFA"/>
    <w:rsid w:val="00C707C3"/>
    <w:rsid w:val="00C708B9"/>
    <w:rsid w:val="00C70D4D"/>
    <w:rsid w:val="00C70EA0"/>
    <w:rsid w:val="00C72233"/>
    <w:rsid w:val="00C7266D"/>
    <w:rsid w:val="00C737CE"/>
    <w:rsid w:val="00C7396C"/>
    <w:rsid w:val="00C73A42"/>
    <w:rsid w:val="00C73E39"/>
    <w:rsid w:val="00C75891"/>
    <w:rsid w:val="00C75B2F"/>
    <w:rsid w:val="00C773BD"/>
    <w:rsid w:val="00C810AA"/>
    <w:rsid w:val="00C82EEF"/>
    <w:rsid w:val="00C844BC"/>
    <w:rsid w:val="00C85231"/>
    <w:rsid w:val="00C85273"/>
    <w:rsid w:val="00C854EC"/>
    <w:rsid w:val="00C860BF"/>
    <w:rsid w:val="00C8714C"/>
    <w:rsid w:val="00C87287"/>
    <w:rsid w:val="00C8784A"/>
    <w:rsid w:val="00C91136"/>
    <w:rsid w:val="00C9147A"/>
    <w:rsid w:val="00C92038"/>
    <w:rsid w:val="00C92DFC"/>
    <w:rsid w:val="00C941DD"/>
    <w:rsid w:val="00C946B1"/>
    <w:rsid w:val="00C95A30"/>
    <w:rsid w:val="00C95B6B"/>
    <w:rsid w:val="00C95EC6"/>
    <w:rsid w:val="00CA01FF"/>
    <w:rsid w:val="00CA065E"/>
    <w:rsid w:val="00CA0745"/>
    <w:rsid w:val="00CA0B20"/>
    <w:rsid w:val="00CA0F08"/>
    <w:rsid w:val="00CA0FA8"/>
    <w:rsid w:val="00CA2BCB"/>
    <w:rsid w:val="00CA2E9D"/>
    <w:rsid w:val="00CA3714"/>
    <w:rsid w:val="00CA4322"/>
    <w:rsid w:val="00CA7395"/>
    <w:rsid w:val="00CB3459"/>
    <w:rsid w:val="00CB3B0C"/>
    <w:rsid w:val="00CB43D5"/>
    <w:rsid w:val="00CB4C96"/>
    <w:rsid w:val="00CB70F0"/>
    <w:rsid w:val="00CB7359"/>
    <w:rsid w:val="00CC0231"/>
    <w:rsid w:val="00CC0C41"/>
    <w:rsid w:val="00CC21A1"/>
    <w:rsid w:val="00CC27A6"/>
    <w:rsid w:val="00CC2BA2"/>
    <w:rsid w:val="00CC4E2F"/>
    <w:rsid w:val="00CC5D1A"/>
    <w:rsid w:val="00CC71FE"/>
    <w:rsid w:val="00CC7630"/>
    <w:rsid w:val="00CD005A"/>
    <w:rsid w:val="00CD03D7"/>
    <w:rsid w:val="00CD1204"/>
    <w:rsid w:val="00CD1FBC"/>
    <w:rsid w:val="00CD262A"/>
    <w:rsid w:val="00CD2BC4"/>
    <w:rsid w:val="00CD3842"/>
    <w:rsid w:val="00CD39A0"/>
    <w:rsid w:val="00CD5496"/>
    <w:rsid w:val="00CD5F8C"/>
    <w:rsid w:val="00CD6A85"/>
    <w:rsid w:val="00CD6ADC"/>
    <w:rsid w:val="00CD6F04"/>
    <w:rsid w:val="00CE17C8"/>
    <w:rsid w:val="00CE2148"/>
    <w:rsid w:val="00CE29D9"/>
    <w:rsid w:val="00CE2C44"/>
    <w:rsid w:val="00CE2F45"/>
    <w:rsid w:val="00CE3C4E"/>
    <w:rsid w:val="00CE417F"/>
    <w:rsid w:val="00CE57AC"/>
    <w:rsid w:val="00CE62CC"/>
    <w:rsid w:val="00CE68FC"/>
    <w:rsid w:val="00CE6BAD"/>
    <w:rsid w:val="00CE6BBC"/>
    <w:rsid w:val="00CE77B1"/>
    <w:rsid w:val="00CE79E7"/>
    <w:rsid w:val="00CF0BF6"/>
    <w:rsid w:val="00CF26E8"/>
    <w:rsid w:val="00CF62B1"/>
    <w:rsid w:val="00CF68F5"/>
    <w:rsid w:val="00CF7E5D"/>
    <w:rsid w:val="00D019F5"/>
    <w:rsid w:val="00D02339"/>
    <w:rsid w:val="00D027FF"/>
    <w:rsid w:val="00D02E37"/>
    <w:rsid w:val="00D03E80"/>
    <w:rsid w:val="00D0677E"/>
    <w:rsid w:val="00D07233"/>
    <w:rsid w:val="00D0754B"/>
    <w:rsid w:val="00D106E2"/>
    <w:rsid w:val="00D10EE6"/>
    <w:rsid w:val="00D11628"/>
    <w:rsid w:val="00D11FE9"/>
    <w:rsid w:val="00D12531"/>
    <w:rsid w:val="00D140DC"/>
    <w:rsid w:val="00D14629"/>
    <w:rsid w:val="00D1484D"/>
    <w:rsid w:val="00D14ACB"/>
    <w:rsid w:val="00D14EAB"/>
    <w:rsid w:val="00D15103"/>
    <w:rsid w:val="00D1641B"/>
    <w:rsid w:val="00D1731D"/>
    <w:rsid w:val="00D17C70"/>
    <w:rsid w:val="00D205D3"/>
    <w:rsid w:val="00D20B34"/>
    <w:rsid w:val="00D220FC"/>
    <w:rsid w:val="00D2248A"/>
    <w:rsid w:val="00D22752"/>
    <w:rsid w:val="00D235CF"/>
    <w:rsid w:val="00D2377D"/>
    <w:rsid w:val="00D23948"/>
    <w:rsid w:val="00D26332"/>
    <w:rsid w:val="00D27897"/>
    <w:rsid w:val="00D27913"/>
    <w:rsid w:val="00D27B4B"/>
    <w:rsid w:val="00D27B7D"/>
    <w:rsid w:val="00D308B6"/>
    <w:rsid w:val="00D30A55"/>
    <w:rsid w:val="00D316AE"/>
    <w:rsid w:val="00D31E43"/>
    <w:rsid w:val="00D32FE8"/>
    <w:rsid w:val="00D34BDE"/>
    <w:rsid w:val="00D35AE2"/>
    <w:rsid w:val="00D360D1"/>
    <w:rsid w:val="00D36A61"/>
    <w:rsid w:val="00D36B9C"/>
    <w:rsid w:val="00D37B87"/>
    <w:rsid w:val="00D41547"/>
    <w:rsid w:val="00D42039"/>
    <w:rsid w:val="00D438B9"/>
    <w:rsid w:val="00D43AE9"/>
    <w:rsid w:val="00D46CCD"/>
    <w:rsid w:val="00D46F76"/>
    <w:rsid w:val="00D47168"/>
    <w:rsid w:val="00D50434"/>
    <w:rsid w:val="00D514D0"/>
    <w:rsid w:val="00D5157C"/>
    <w:rsid w:val="00D5160A"/>
    <w:rsid w:val="00D521BA"/>
    <w:rsid w:val="00D5225E"/>
    <w:rsid w:val="00D5304B"/>
    <w:rsid w:val="00D54459"/>
    <w:rsid w:val="00D5485D"/>
    <w:rsid w:val="00D54BFF"/>
    <w:rsid w:val="00D54D53"/>
    <w:rsid w:val="00D550E9"/>
    <w:rsid w:val="00D568C8"/>
    <w:rsid w:val="00D56A38"/>
    <w:rsid w:val="00D56B26"/>
    <w:rsid w:val="00D57E66"/>
    <w:rsid w:val="00D628C9"/>
    <w:rsid w:val="00D635BA"/>
    <w:rsid w:val="00D637FF"/>
    <w:rsid w:val="00D63B11"/>
    <w:rsid w:val="00D6464B"/>
    <w:rsid w:val="00D64B4B"/>
    <w:rsid w:val="00D651AD"/>
    <w:rsid w:val="00D65696"/>
    <w:rsid w:val="00D664DD"/>
    <w:rsid w:val="00D703D9"/>
    <w:rsid w:val="00D70536"/>
    <w:rsid w:val="00D7070B"/>
    <w:rsid w:val="00D712AB"/>
    <w:rsid w:val="00D71D36"/>
    <w:rsid w:val="00D72695"/>
    <w:rsid w:val="00D729AC"/>
    <w:rsid w:val="00D72F04"/>
    <w:rsid w:val="00D74C45"/>
    <w:rsid w:val="00D74F26"/>
    <w:rsid w:val="00D75A7D"/>
    <w:rsid w:val="00D763A5"/>
    <w:rsid w:val="00D77AD7"/>
    <w:rsid w:val="00D77CF7"/>
    <w:rsid w:val="00D80790"/>
    <w:rsid w:val="00D81283"/>
    <w:rsid w:val="00D81DBC"/>
    <w:rsid w:val="00D82541"/>
    <w:rsid w:val="00D8272A"/>
    <w:rsid w:val="00D83127"/>
    <w:rsid w:val="00D84A75"/>
    <w:rsid w:val="00D85344"/>
    <w:rsid w:val="00D869A3"/>
    <w:rsid w:val="00D916B0"/>
    <w:rsid w:val="00D91732"/>
    <w:rsid w:val="00D9191C"/>
    <w:rsid w:val="00D91B49"/>
    <w:rsid w:val="00D94ADF"/>
    <w:rsid w:val="00D9530C"/>
    <w:rsid w:val="00D9589F"/>
    <w:rsid w:val="00D96635"/>
    <w:rsid w:val="00D968E0"/>
    <w:rsid w:val="00D9728C"/>
    <w:rsid w:val="00DA0BDC"/>
    <w:rsid w:val="00DA0CF6"/>
    <w:rsid w:val="00DA15D6"/>
    <w:rsid w:val="00DA2332"/>
    <w:rsid w:val="00DA415C"/>
    <w:rsid w:val="00DA45E7"/>
    <w:rsid w:val="00DA4D74"/>
    <w:rsid w:val="00DA61B7"/>
    <w:rsid w:val="00DA6430"/>
    <w:rsid w:val="00DA65FB"/>
    <w:rsid w:val="00DA6609"/>
    <w:rsid w:val="00DA71DD"/>
    <w:rsid w:val="00DB1275"/>
    <w:rsid w:val="00DB14CD"/>
    <w:rsid w:val="00DB19B5"/>
    <w:rsid w:val="00DB2273"/>
    <w:rsid w:val="00DB6166"/>
    <w:rsid w:val="00DC05C0"/>
    <w:rsid w:val="00DC0827"/>
    <w:rsid w:val="00DC15EF"/>
    <w:rsid w:val="00DC23AD"/>
    <w:rsid w:val="00DC310C"/>
    <w:rsid w:val="00DC41C7"/>
    <w:rsid w:val="00DC4761"/>
    <w:rsid w:val="00DC47B5"/>
    <w:rsid w:val="00DD00F9"/>
    <w:rsid w:val="00DD01DB"/>
    <w:rsid w:val="00DD16DE"/>
    <w:rsid w:val="00DD3736"/>
    <w:rsid w:val="00DD37FA"/>
    <w:rsid w:val="00DD5BE3"/>
    <w:rsid w:val="00DD60A0"/>
    <w:rsid w:val="00DD6A1B"/>
    <w:rsid w:val="00DE0E0F"/>
    <w:rsid w:val="00DE0F6B"/>
    <w:rsid w:val="00DE2479"/>
    <w:rsid w:val="00DE453E"/>
    <w:rsid w:val="00DE4CAC"/>
    <w:rsid w:val="00DE4DE6"/>
    <w:rsid w:val="00DE4FA1"/>
    <w:rsid w:val="00DE51CD"/>
    <w:rsid w:val="00DE5607"/>
    <w:rsid w:val="00DE6A7E"/>
    <w:rsid w:val="00DE6DE8"/>
    <w:rsid w:val="00DE7490"/>
    <w:rsid w:val="00DE7B39"/>
    <w:rsid w:val="00DF020B"/>
    <w:rsid w:val="00DF0606"/>
    <w:rsid w:val="00DF08AA"/>
    <w:rsid w:val="00DF09D8"/>
    <w:rsid w:val="00DF0ACA"/>
    <w:rsid w:val="00DF0C28"/>
    <w:rsid w:val="00DF0CD9"/>
    <w:rsid w:val="00DF2151"/>
    <w:rsid w:val="00DF23D7"/>
    <w:rsid w:val="00DF28A7"/>
    <w:rsid w:val="00DF4711"/>
    <w:rsid w:val="00DF51E3"/>
    <w:rsid w:val="00DF5A72"/>
    <w:rsid w:val="00DF5BC6"/>
    <w:rsid w:val="00DF7D94"/>
    <w:rsid w:val="00E01539"/>
    <w:rsid w:val="00E031BA"/>
    <w:rsid w:val="00E04518"/>
    <w:rsid w:val="00E04BC8"/>
    <w:rsid w:val="00E0597E"/>
    <w:rsid w:val="00E06114"/>
    <w:rsid w:val="00E12839"/>
    <w:rsid w:val="00E12D88"/>
    <w:rsid w:val="00E1317D"/>
    <w:rsid w:val="00E1375E"/>
    <w:rsid w:val="00E14249"/>
    <w:rsid w:val="00E1439B"/>
    <w:rsid w:val="00E175AC"/>
    <w:rsid w:val="00E20BBB"/>
    <w:rsid w:val="00E21066"/>
    <w:rsid w:val="00E21136"/>
    <w:rsid w:val="00E25818"/>
    <w:rsid w:val="00E2668D"/>
    <w:rsid w:val="00E26A4E"/>
    <w:rsid w:val="00E277A7"/>
    <w:rsid w:val="00E31154"/>
    <w:rsid w:val="00E343ED"/>
    <w:rsid w:val="00E344EE"/>
    <w:rsid w:val="00E35546"/>
    <w:rsid w:val="00E35730"/>
    <w:rsid w:val="00E35E3B"/>
    <w:rsid w:val="00E36641"/>
    <w:rsid w:val="00E37C2F"/>
    <w:rsid w:val="00E40700"/>
    <w:rsid w:val="00E4154C"/>
    <w:rsid w:val="00E428C3"/>
    <w:rsid w:val="00E44007"/>
    <w:rsid w:val="00E442E7"/>
    <w:rsid w:val="00E460BA"/>
    <w:rsid w:val="00E46C69"/>
    <w:rsid w:val="00E47439"/>
    <w:rsid w:val="00E505C6"/>
    <w:rsid w:val="00E51CEE"/>
    <w:rsid w:val="00E51F21"/>
    <w:rsid w:val="00E522A9"/>
    <w:rsid w:val="00E532A9"/>
    <w:rsid w:val="00E53311"/>
    <w:rsid w:val="00E54B50"/>
    <w:rsid w:val="00E56B02"/>
    <w:rsid w:val="00E605B1"/>
    <w:rsid w:val="00E605CD"/>
    <w:rsid w:val="00E615AF"/>
    <w:rsid w:val="00E6175F"/>
    <w:rsid w:val="00E61B35"/>
    <w:rsid w:val="00E63327"/>
    <w:rsid w:val="00E638D9"/>
    <w:rsid w:val="00E63B3F"/>
    <w:rsid w:val="00E64014"/>
    <w:rsid w:val="00E64E5E"/>
    <w:rsid w:val="00E65E34"/>
    <w:rsid w:val="00E66315"/>
    <w:rsid w:val="00E66623"/>
    <w:rsid w:val="00E66E50"/>
    <w:rsid w:val="00E66F0B"/>
    <w:rsid w:val="00E66FF9"/>
    <w:rsid w:val="00E67109"/>
    <w:rsid w:val="00E67A40"/>
    <w:rsid w:val="00E707ED"/>
    <w:rsid w:val="00E71989"/>
    <w:rsid w:val="00E71C0A"/>
    <w:rsid w:val="00E72238"/>
    <w:rsid w:val="00E72DD6"/>
    <w:rsid w:val="00E75007"/>
    <w:rsid w:val="00E75096"/>
    <w:rsid w:val="00E76F58"/>
    <w:rsid w:val="00E77BD2"/>
    <w:rsid w:val="00E77F9C"/>
    <w:rsid w:val="00E806F7"/>
    <w:rsid w:val="00E80DD9"/>
    <w:rsid w:val="00E81B24"/>
    <w:rsid w:val="00E8356E"/>
    <w:rsid w:val="00E8391B"/>
    <w:rsid w:val="00E83AE8"/>
    <w:rsid w:val="00E83C49"/>
    <w:rsid w:val="00E852BD"/>
    <w:rsid w:val="00E85BFF"/>
    <w:rsid w:val="00E85F7D"/>
    <w:rsid w:val="00E90131"/>
    <w:rsid w:val="00E9163B"/>
    <w:rsid w:val="00E91D0F"/>
    <w:rsid w:val="00E924A7"/>
    <w:rsid w:val="00E92E0B"/>
    <w:rsid w:val="00E930FC"/>
    <w:rsid w:val="00E93C33"/>
    <w:rsid w:val="00E94ADE"/>
    <w:rsid w:val="00E95F1F"/>
    <w:rsid w:val="00E96509"/>
    <w:rsid w:val="00E97A67"/>
    <w:rsid w:val="00EA03AB"/>
    <w:rsid w:val="00EA0F88"/>
    <w:rsid w:val="00EA35A5"/>
    <w:rsid w:val="00EA434C"/>
    <w:rsid w:val="00EA475B"/>
    <w:rsid w:val="00EA539F"/>
    <w:rsid w:val="00EA5B47"/>
    <w:rsid w:val="00EA61B5"/>
    <w:rsid w:val="00EA6E5E"/>
    <w:rsid w:val="00EA6FF2"/>
    <w:rsid w:val="00EA7A52"/>
    <w:rsid w:val="00EB07BF"/>
    <w:rsid w:val="00EB0B0B"/>
    <w:rsid w:val="00EB1050"/>
    <w:rsid w:val="00EB1D26"/>
    <w:rsid w:val="00EB29A7"/>
    <w:rsid w:val="00EB33EA"/>
    <w:rsid w:val="00EB3840"/>
    <w:rsid w:val="00EB397A"/>
    <w:rsid w:val="00EB3A7D"/>
    <w:rsid w:val="00EB6EA5"/>
    <w:rsid w:val="00EB7971"/>
    <w:rsid w:val="00EB7DB3"/>
    <w:rsid w:val="00EC02EF"/>
    <w:rsid w:val="00EC0A81"/>
    <w:rsid w:val="00EC0F0B"/>
    <w:rsid w:val="00EC2C68"/>
    <w:rsid w:val="00EC30B5"/>
    <w:rsid w:val="00EC3890"/>
    <w:rsid w:val="00EC527D"/>
    <w:rsid w:val="00EC5624"/>
    <w:rsid w:val="00EC5B7D"/>
    <w:rsid w:val="00EC5D18"/>
    <w:rsid w:val="00EC6A48"/>
    <w:rsid w:val="00ED18CE"/>
    <w:rsid w:val="00ED1D47"/>
    <w:rsid w:val="00ED204C"/>
    <w:rsid w:val="00ED2494"/>
    <w:rsid w:val="00ED3044"/>
    <w:rsid w:val="00ED397D"/>
    <w:rsid w:val="00ED3FB3"/>
    <w:rsid w:val="00ED4574"/>
    <w:rsid w:val="00ED46C7"/>
    <w:rsid w:val="00ED49AF"/>
    <w:rsid w:val="00ED4C40"/>
    <w:rsid w:val="00ED51D4"/>
    <w:rsid w:val="00ED5352"/>
    <w:rsid w:val="00ED68F2"/>
    <w:rsid w:val="00ED7444"/>
    <w:rsid w:val="00EE1CA1"/>
    <w:rsid w:val="00EE20AA"/>
    <w:rsid w:val="00EE28B5"/>
    <w:rsid w:val="00EE29A5"/>
    <w:rsid w:val="00EE3978"/>
    <w:rsid w:val="00EE3B77"/>
    <w:rsid w:val="00EE4618"/>
    <w:rsid w:val="00EE556D"/>
    <w:rsid w:val="00EE666B"/>
    <w:rsid w:val="00EE6BFB"/>
    <w:rsid w:val="00EE6CB5"/>
    <w:rsid w:val="00EE6D9A"/>
    <w:rsid w:val="00EE6E27"/>
    <w:rsid w:val="00EE7D4C"/>
    <w:rsid w:val="00EF117E"/>
    <w:rsid w:val="00EF23D2"/>
    <w:rsid w:val="00EF2607"/>
    <w:rsid w:val="00EF2D4F"/>
    <w:rsid w:val="00EF340F"/>
    <w:rsid w:val="00EF3994"/>
    <w:rsid w:val="00EF3F90"/>
    <w:rsid w:val="00EF4DE0"/>
    <w:rsid w:val="00EF4E96"/>
    <w:rsid w:val="00EF50CC"/>
    <w:rsid w:val="00EF6A25"/>
    <w:rsid w:val="00EF729E"/>
    <w:rsid w:val="00EF791C"/>
    <w:rsid w:val="00F01956"/>
    <w:rsid w:val="00F025FC"/>
    <w:rsid w:val="00F0297A"/>
    <w:rsid w:val="00F03291"/>
    <w:rsid w:val="00F03403"/>
    <w:rsid w:val="00F037A4"/>
    <w:rsid w:val="00F04334"/>
    <w:rsid w:val="00F0435E"/>
    <w:rsid w:val="00F0487B"/>
    <w:rsid w:val="00F050D6"/>
    <w:rsid w:val="00F0557D"/>
    <w:rsid w:val="00F05DC7"/>
    <w:rsid w:val="00F05DE3"/>
    <w:rsid w:val="00F05EFF"/>
    <w:rsid w:val="00F063DF"/>
    <w:rsid w:val="00F06888"/>
    <w:rsid w:val="00F079E9"/>
    <w:rsid w:val="00F11268"/>
    <w:rsid w:val="00F126CD"/>
    <w:rsid w:val="00F13EEE"/>
    <w:rsid w:val="00F1404C"/>
    <w:rsid w:val="00F14BF0"/>
    <w:rsid w:val="00F173AA"/>
    <w:rsid w:val="00F1744B"/>
    <w:rsid w:val="00F17509"/>
    <w:rsid w:val="00F179F6"/>
    <w:rsid w:val="00F17A88"/>
    <w:rsid w:val="00F209E9"/>
    <w:rsid w:val="00F2471E"/>
    <w:rsid w:val="00F2521C"/>
    <w:rsid w:val="00F25FE9"/>
    <w:rsid w:val="00F26104"/>
    <w:rsid w:val="00F26E6D"/>
    <w:rsid w:val="00F27229"/>
    <w:rsid w:val="00F313DA"/>
    <w:rsid w:val="00F32EB3"/>
    <w:rsid w:val="00F33BD5"/>
    <w:rsid w:val="00F34160"/>
    <w:rsid w:val="00F347D2"/>
    <w:rsid w:val="00F35C54"/>
    <w:rsid w:val="00F36D8D"/>
    <w:rsid w:val="00F40263"/>
    <w:rsid w:val="00F418D1"/>
    <w:rsid w:val="00F42FB6"/>
    <w:rsid w:val="00F432B0"/>
    <w:rsid w:val="00F4341E"/>
    <w:rsid w:val="00F475C6"/>
    <w:rsid w:val="00F509C2"/>
    <w:rsid w:val="00F515BD"/>
    <w:rsid w:val="00F53DE4"/>
    <w:rsid w:val="00F53FDB"/>
    <w:rsid w:val="00F54C74"/>
    <w:rsid w:val="00F54E39"/>
    <w:rsid w:val="00F54E69"/>
    <w:rsid w:val="00F554D6"/>
    <w:rsid w:val="00F57066"/>
    <w:rsid w:val="00F579ED"/>
    <w:rsid w:val="00F60841"/>
    <w:rsid w:val="00F61258"/>
    <w:rsid w:val="00F623D6"/>
    <w:rsid w:val="00F64044"/>
    <w:rsid w:val="00F64790"/>
    <w:rsid w:val="00F6488C"/>
    <w:rsid w:val="00F648F3"/>
    <w:rsid w:val="00F66769"/>
    <w:rsid w:val="00F668FA"/>
    <w:rsid w:val="00F66B2C"/>
    <w:rsid w:val="00F70E8B"/>
    <w:rsid w:val="00F718E9"/>
    <w:rsid w:val="00F7412D"/>
    <w:rsid w:val="00F742FA"/>
    <w:rsid w:val="00F74829"/>
    <w:rsid w:val="00F748DA"/>
    <w:rsid w:val="00F74FA3"/>
    <w:rsid w:val="00F7562B"/>
    <w:rsid w:val="00F758F5"/>
    <w:rsid w:val="00F75B1B"/>
    <w:rsid w:val="00F75F0A"/>
    <w:rsid w:val="00F761EC"/>
    <w:rsid w:val="00F76536"/>
    <w:rsid w:val="00F768FB"/>
    <w:rsid w:val="00F80600"/>
    <w:rsid w:val="00F8104E"/>
    <w:rsid w:val="00F811E0"/>
    <w:rsid w:val="00F8168E"/>
    <w:rsid w:val="00F82341"/>
    <w:rsid w:val="00F82C3E"/>
    <w:rsid w:val="00F83B99"/>
    <w:rsid w:val="00F83F74"/>
    <w:rsid w:val="00F85E09"/>
    <w:rsid w:val="00F86F39"/>
    <w:rsid w:val="00F90BDD"/>
    <w:rsid w:val="00F90D7C"/>
    <w:rsid w:val="00F925C7"/>
    <w:rsid w:val="00F928AC"/>
    <w:rsid w:val="00F92C41"/>
    <w:rsid w:val="00F930B1"/>
    <w:rsid w:val="00F93BC9"/>
    <w:rsid w:val="00F96885"/>
    <w:rsid w:val="00F96A10"/>
    <w:rsid w:val="00F96EE4"/>
    <w:rsid w:val="00F97258"/>
    <w:rsid w:val="00F97CB3"/>
    <w:rsid w:val="00F97EC3"/>
    <w:rsid w:val="00FA090C"/>
    <w:rsid w:val="00FA0FD6"/>
    <w:rsid w:val="00FA1E2C"/>
    <w:rsid w:val="00FA27FB"/>
    <w:rsid w:val="00FA2B7D"/>
    <w:rsid w:val="00FA4F1A"/>
    <w:rsid w:val="00FA589E"/>
    <w:rsid w:val="00FB1386"/>
    <w:rsid w:val="00FB401F"/>
    <w:rsid w:val="00FB423F"/>
    <w:rsid w:val="00FB4298"/>
    <w:rsid w:val="00FB42EE"/>
    <w:rsid w:val="00FB4BBD"/>
    <w:rsid w:val="00FB4CEC"/>
    <w:rsid w:val="00FB6212"/>
    <w:rsid w:val="00FB6DC7"/>
    <w:rsid w:val="00FC04BF"/>
    <w:rsid w:val="00FC18BE"/>
    <w:rsid w:val="00FC2ACC"/>
    <w:rsid w:val="00FC398F"/>
    <w:rsid w:val="00FC3C7A"/>
    <w:rsid w:val="00FC47AF"/>
    <w:rsid w:val="00FC5216"/>
    <w:rsid w:val="00FC663F"/>
    <w:rsid w:val="00FC77A2"/>
    <w:rsid w:val="00FD00A3"/>
    <w:rsid w:val="00FD06B5"/>
    <w:rsid w:val="00FD07E3"/>
    <w:rsid w:val="00FD0873"/>
    <w:rsid w:val="00FD0FAE"/>
    <w:rsid w:val="00FD1A7C"/>
    <w:rsid w:val="00FD1D45"/>
    <w:rsid w:val="00FD1DF7"/>
    <w:rsid w:val="00FD2832"/>
    <w:rsid w:val="00FD2B9D"/>
    <w:rsid w:val="00FD33DE"/>
    <w:rsid w:val="00FD41A4"/>
    <w:rsid w:val="00FD4E9D"/>
    <w:rsid w:val="00FD58FF"/>
    <w:rsid w:val="00FD679A"/>
    <w:rsid w:val="00FD71B9"/>
    <w:rsid w:val="00FE05D5"/>
    <w:rsid w:val="00FE0844"/>
    <w:rsid w:val="00FE0A68"/>
    <w:rsid w:val="00FE1407"/>
    <w:rsid w:val="00FE4A26"/>
    <w:rsid w:val="00FE5027"/>
    <w:rsid w:val="00FE5B93"/>
    <w:rsid w:val="00FE5C78"/>
    <w:rsid w:val="00FE61EC"/>
    <w:rsid w:val="00FE63E2"/>
    <w:rsid w:val="00FE6D07"/>
    <w:rsid w:val="00FF053E"/>
    <w:rsid w:val="00FF1113"/>
    <w:rsid w:val="00FF2274"/>
    <w:rsid w:val="00FF642B"/>
    <w:rsid w:val="00FF6C32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12">
    <w:name w:val="Заголовок1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List"/>
    <w:basedOn w:val="ac"/>
    <w:rsid w:val="00486DA7"/>
    <w:rPr>
      <w:rFonts w:ascii="Arial" w:hAnsi="Arial" w:cs="Tahoma"/>
    </w:rPr>
  </w:style>
  <w:style w:type="paragraph" w:customStyle="1" w:styleId="13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5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5">
    <w:name w:val="Title"/>
    <w:basedOn w:val="a"/>
    <w:next w:val="af6"/>
    <w:link w:val="af7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7">
    <w:name w:val="Название Знак"/>
    <w:basedOn w:val="a0"/>
    <w:link w:val="af5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6">
    <w:name w:val="Subtitle"/>
    <w:basedOn w:val="12"/>
    <w:next w:val="ac"/>
    <w:link w:val="af8"/>
    <w:qFormat/>
    <w:rsid w:val="00486DA7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6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a">
    <w:name w:val="Заголовок таблицы"/>
    <w:basedOn w:val="af9"/>
    <w:rsid w:val="00486DA7"/>
    <w:pPr>
      <w:jc w:val="center"/>
    </w:pPr>
    <w:rPr>
      <w:b/>
      <w:bCs/>
    </w:rPr>
  </w:style>
  <w:style w:type="paragraph" w:customStyle="1" w:styleId="afb">
    <w:name w:val="Содержимое врезки"/>
    <w:basedOn w:val="ac"/>
    <w:rsid w:val="00486DA7"/>
  </w:style>
  <w:style w:type="paragraph" w:styleId="afc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d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6">
    <w:name w:val="Нет списка1"/>
    <w:next w:val="a2"/>
    <w:semiHidden/>
    <w:rsid w:val="00486DA7"/>
  </w:style>
  <w:style w:type="table" w:customStyle="1" w:styleId="17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331A"/>
  </w:style>
  <w:style w:type="table" w:customStyle="1" w:styleId="25">
    <w:name w:val="Сетка таблицы2"/>
    <w:basedOn w:val="a1"/>
    <w:next w:val="aa"/>
    <w:uiPriority w:val="59"/>
    <w:rsid w:val="0053162C"/>
    <w:pPr>
      <w:ind w:firstLine="0"/>
      <w:jc w:val="left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footnote text"/>
    <w:basedOn w:val="a"/>
    <w:link w:val="aff0"/>
    <w:uiPriority w:val="99"/>
    <w:semiHidden/>
    <w:unhideWhenUsed/>
    <w:rsid w:val="00A13B9A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A13B9A"/>
    <w:rPr>
      <w:rFonts w:ascii="Calibri" w:eastAsia="Calibri" w:hAnsi="Calibri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A13B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12">
    <w:name w:val="Заголовок1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List"/>
    <w:basedOn w:val="ac"/>
    <w:rsid w:val="00486DA7"/>
    <w:rPr>
      <w:rFonts w:ascii="Arial" w:hAnsi="Arial" w:cs="Tahoma"/>
    </w:rPr>
  </w:style>
  <w:style w:type="paragraph" w:customStyle="1" w:styleId="13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5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5">
    <w:name w:val="Title"/>
    <w:basedOn w:val="a"/>
    <w:next w:val="af6"/>
    <w:link w:val="af7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7">
    <w:name w:val="Название Знак"/>
    <w:basedOn w:val="a0"/>
    <w:link w:val="af5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6">
    <w:name w:val="Subtitle"/>
    <w:basedOn w:val="12"/>
    <w:next w:val="ac"/>
    <w:link w:val="af8"/>
    <w:qFormat/>
    <w:rsid w:val="00486DA7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6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a">
    <w:name w:val="Заголовок таблицы"/>
    <w:basedOn w:val="af9"/>
    <w:rsid w:val="00486DA7"/>
    <w:pPr>
      <w:jc w:val="center"/>
    </w:pPr>
    <w:rPr>
      <w:b/>
      <w:bCs/>
    </w:rPr>
  </w:style>
  <w:style w:type="paragraph" w:customStyle="1" w:styleId="afb">
    <w:name w:val="Содержимое врезки"/>
    <w:basedOn w:val="ac"/>
    <w:rsid w:val="00486DA7"/>
  </w:style>
  <w:style w:type="paragraph" w:styleId="afc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d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6">
    <w:name w:val="Нет списка1"/>
    <w:next w:val="a2"/>
    <w:semiHidden/>
    <w:rsid w:val="00486DA7"/>
  </w:style>
  <w:style w:type="table" w:customStyle="1" w:styleId="17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331A"/>
  </w:style>
  <w:style w:type="table" w:customStyle="1" w:styleId="25">
    <w:name w:val="Сетка таблицы2"/>
    <w:basedOn w:val="a1"/>
    <w:next w:val="aa"/>
    <w:uiPriority w:val="59"/>
    <w:rsid w:val="0053162C"/>
    <w:pPr>
      <w:ind w:firstLine="0"/>
      <w:jc w:val="left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footnote text"/>
    <w:basedOn w:val="a"/>
    <w:link w:val="aff0"/>
    <w:uiPriority w:val="99"/>
    <w:semiHidden/>
    <w:unhideWhenUsed/>
    <w:rsid w:val="00A13B9A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A13B9A"/>
    <w:rPr>
      <w:rFonts w:ascii="Calibri" w:eastAsia="Calibri" w:hAnsi="Calibri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A13B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A335FCA1B9FC2C58AF0F79358DDD99B5334979923662B778E00346A5990A3B91C391A624D0ACBCF84198B9497B6C35297156F1ECCCD262M4c2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avrilovyamgor.ru/munsovet/projects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895AC-D9EC-47DD-B5D0-9B407286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22</Pages>
  <Words>8437</Words>
  <Characters>48097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311</cp:revision>
  <cp:lastPrinted>2018-12-14T07:22:00Z</cp:lastPrinted>
  <dcterms:created xsi:type="dcterms:W3CDTF">2018-11-19T05:52:00Z</dcterms:created>
  <dcterms:modified xsi:type="dcterms:W3CDTF">2018-12-14T12:50:00Z</dcterms:modified>
</cp:coreProperties>
</file>